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223"/>
      </w:tblGrid>
      <w:tr w:rsidR="00121EA2" w:rsidRPr="00097838" w14:paraId="4275BEE2" w14:textId="77777777">
        <w:trPr>
          <w:jc w:val="center"/>
        </w:trPr>
        <w:tc>
          <w:tcPr>
            <w:tcW w:w="10223" w:type="dxa"/>
            <w:tcBorders>
              <w:bottom w:val="thickThinSmallGap" w:sz="18" w:space="0" w:color="auto"/>
            </w:tcBorders>
            <w:shd w:val="clear" w:color="auto" w:fill="E0E0E0"/>
          </w:tcPr>
          <w:p w14:paraId="560CC1DA" w14:textId="77777777" w:rsidR="00121EA2" w:rsidRPr="00097838" w:rsidRDefault="00FA5B0E" w:rsidP="00ED1F2C">
            <w:pPr>
              <w:rPr>
                <w:rFonts w:ascii="Calibri" w:hAnsi="Calibri"/>
                <w:b/>
                <w:sz w:val="18"/>
                <w:szCs w:val="18"/>
              </w:rPr>
            </w:pPr>
            <w:r w:rsidRPr="00097838">
              <w:rPr>
                <w:rFonts w:ascii="Calibri" w:hAnsi="Calibri"/>
                <w:b/>
                <w:sz w:val="18"/>
                <w:szCs w:val="18"/>
              </w:rPr>
              <w:t>ZAHID IQBAL</w:t>
            </w:r>
          </w:p>
        </w:tc>
      </w:tr>
    </w:tbl>
    <w:p w14:paraId="3A28B327" w14:textId="77777777" w:rsidR="00121EA2" w:rsidRPr="00097838" w:rsidRDefault="00121EA2" w:rsidP="00121EA2">
      <w:pPr>
        <w:jc w:val="center"/>
        <w:rPr>
          <w:rFonts w:ascii="Calibri" w:hAnsi="Calibri" w:cs="Tahoma"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10331" w:type="dxa"/>
        <w:tblLayout w:type="fixed"/>
        <w:tblLook w:val="0000" w:firstRow="0" w:lastRow="0" w:firstColumn="0" w:lastColumn="0" w:noHBand="0" w:noVBand="0"/>
      </w:tblPr>
      <w:tblGrid>
        <w:gridCol w:w="2518"/>
        <w:gridCol w:w="7813"/>
      </w:tblGrid>
      <w:tr w:rsidR="00121EA2" w:rsidRPr="00097838" w14:paraId="1D740D66" w14:textId="77777777" w:rsidTr="006171CA">
        <w:trPr>
          <w:trHeight w:val="80"/>
        </w:trPr>
        <w:tc>
          <w:tcPr>
            <w:tcW w:w="2518" w:type="dxa"/>
            <w:shd w:val="clear" w:color="auto" w:fill="E0E0E0"/>
          </w:tcPr>
          <w:p w14:paraId="466DAAD8" w14:textId="77777777" w:rsidR="00E95579" w:rsidRPr="00097838" w:rsidRDefault="00F05738" w:rsidP="00B06902">
            <w:pPr>
              <w:keepLines/>
              <w:suppressLineNumbers/>
              <w:shd w:val="clear" w:color="auto" w:fill="E0E0E0"/>
              <w:tabs>
                <w:tab w:val="left" w:pos="720"/>
              </w:tabs>
              <w:rPr>
                <w:rFonts w:ascii="Calibri" w:hAnsi="Calibri"/>
                <w:sz w:val="18"/>
                <w:szCs w:val="18"/>
              </w:rPr>
            </w:pPr>
            <w:r w:rsidRPr="00097838">
              <w:rPr>
                <w:rFonts w:ascii="Calibri" w:hAnsi="Calibri"/>
                <w:sz w:val="18"/>
                <w:szCs w:val="18"/>
              </w:rPr>
              <w:t xml:space="preserve">            </w:t>
            </w:r>
            <w:r w:rsidR="00FD506F" w:rsidRPr="00097838">
              <w:rPr>
                <w:rFonts w:ascii="Calibri" w:hAnsi="Calibri"/>
                <w:sz w:val="18"/>
                <w:szCs w:val="18"/>
              </w:rPr>
              <w:t xml:space="preserve">     </w:t>
            </w:r>
          </w:p>
          <w:p w14:paraId="78400BD6" w14:textId="6F2312BF" w:rsidR="00F52CC3" w:rsidRPr="00097838" w:rsidRDefault="005C46DF" w:rsidP="008874AF">
            <w:pPr>
              <w:keepLines/>
              <w:suppressLineNumbers/>
              <w:shd w:val="clear" w:color="auto" w:fill="E0E0E0"/>
              <w:rPr>
                <w:rFonts w:ascii="Calibri" w:hAnsi="Calibri" w:cs="Tahoma"/>
                <w:b/>
                <w:iCs/>
                <w:sz w:val="18"/>
                <w:szCs w:val="1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4371DD9" wp14:editId="2F9310DD">
                  <wp:extent cx="1461770" cy="1948815"/>
                  <wp:effectExtent l="0" t="0" r="5080" b="0"/>
                  <wp:docPr id="5459023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770" cy="1948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131C1C" w14:textId="77777777" w:rsidR="00F52CC3" w:rsidRPr="00097838" w:rsidRDefault="00F52CC3" w:rsidP="008874AF">
            <w:pPr>
              <w:keepLines/>
              <w:suppressLineNumbers/>
              <w:shd w:val="clear" w:color="auto" w:fill="E0E0E0"/>
              <w:rPr>
                <w:rFonts w:ascii="Calibri" w:hAnsi="Calibri" w:cs="Tahoma"/>
                <w:b/>
                <w:iCs/>
                <w:sz w:val="18"/>
                <w:szCs w:val="18"/>
                <w:u w:val="single"/>
              </w:rPr>
            </w:pPr>
          </w:p>
          <w:p w14:paraId="142A3252" w14:textId="77777777" w:rsidR="00F52CC3" w:rsidRPr="00097838" w:rsidRDefault="00F52CC3" w:rsidP="008874AF">
            <w:pPr>
              <w:keepLines/>
              <w:suppressLineNumbers/>
              <w:shd w:val="clear" w:color="auto" w:fill="E0E0E0"/>
              <w:rPr>
                <w:rFonts w:ascii="Calibri" w:hAnsi="Calibri" w:cs="Tahoma"/>
                <w:b/>
                <w:iCs/>
                <w:sz w:val="18"/>
                <w:szCs w:val="18"/>
                <w:u w:val="single"/>
              </w:rPr>
            </w:pPr>
          </w:p>
          <w:p w14:paraId="31D92697" w14:textId="77777777" w:rsidR="00121EA2" w:rsidRPr="00D4234E" w:rsidRDefault="00121EA2" w:rsidP="008874AF">
            <w:pPr>
              <w:keepLines/>
              <w:suppressLineNumbers/>
              <w:shd w:val="clear" w:color="auto" w:fill="E0E0E0"/>
              <w:rPr>
                <w:rFonts w:ascii="Calibri" w:hAnsi="Calibri" w:cs="Tahoma"/>
                <w:b/>
                <w:iCs/>
                <w:sz w:val="16"/>
                <w:szCs w:val="16"/>
                <w:u w:val="single"/>
              </w:rPr>
            </w:pPr>
            <w:r w:rsidRPr="00D4234E">
              <w:rPr>
                <w:rFonts w:ascii="Calibri" w:hAnsi="Calibri" w:cs="Tahoma"/>
                <w:b/>
                <w:iCs/>
                <w:sz w:val="16"/>
                <w:szCs w:val="16"/>
                <w:u w:val="single"/>
              </w:rPr>
              <w:t>Telephone</w:t>
            </w:r>
          </w:p>
          <w:p w14:paraId="72AA4E89" w14:textId="77777777" w:rsidR="008F3011" w:rsidRPr="00D4234E" w:rsidRDefault="00F24A8A" w:rsidP="008F3011">
            <w:pPr>
              <w:keepLines/>
              <w:suppressLineNumbers/>
              <w:shd w:val="clear" w:color="auto" w:fill="E0E0E0"/>
              <w:rPr>
                <w:rFonts w:ascii="Calibri" w:hAnsi="Calibri" w:cs="Tahoma"/>
                <w:iCs/>
                <w:sz w:val="18"/>
                <w:szCs w:val="18"/>
              </w:rPr>
            </w:pPr>
            <w:proofErr w:type="gramStart"/>
            <w:r w:rsidRPr="00D4234E">
              <w:rPr>
                <w:rFonts w:ascii="Calibri" w:hAnsi="Calibri"/>
                <w:sz w:val="18"/>
                <w:szCs w:val="18"/>
              </w:rPr>
              <w:t>Cell:+</w:t>
            </w:r>
            <w:proofErr w:type="gramEnd"/>
            <w:r w:rsidRPr="00D4234E">
              <w:rPr>
                <w:rFonts w:ascii="Calibri" w:hAnsi="Calibri"/>
                <w:sz w:val="18"/>
                <w:szCs w:val="18"/>
              </w:rPr>
              <w:t>92 300-6845891</w:t>
            </w:r>
            <w:r w:rsidR="000B53CB" w:rsidRPr="00D4234E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0A93DC41" w14:textId="77777777" w:rsidR="00121EA2" w:rsidRPr="00D4234E" w:rsidRDefault="00121EA2" w:rsidP="008874AF">
            <w:pPr>
              <w:keepLines/>
              <w:suppressLineNumbers/>
              <w:shd w:val="clear" w:color="auto" w:fill="E0E0E0"/>
              <w:rPr>
                <w:rFonts w:ascii="Calibri" w:hAnsi="Calibri" w:cs="Tahoma"/>
                <w:iCs/>
                <w:sz w:val="16"/>
                <w:szCs w:val="16"/>
              </w:rPr>
            </w:pPr>
          </w:p>
          <w:p w14:paraId="65754E1A" w14:textId="77777777" w:rsidR="00121EA2" w:rsidRPr="00D4234E" w:rsidRDefault="00121EA2" w:rsidP="008874AF">
            <w:pPr>
              <w:keepLines/>
              <w:suppressLineNumbers/>
              <w:shd w:val="clear" w:color="auto" w:fill="E0E0E0"/>
              <w:rPr>
                <w:rFonts w:ascii="Calibri" w:hAnsi="Calibri" w:cs="Tahoma"/>
                <w:b/>
                <w:iCs/>
                <w:sz w:val="16"/>
                <w:szCs w:val="16"/>
                <w:u w:val="single"/>
              </w:rPr>
            </w:pPr>
            <w:r w:rsidRPr="00D4234E">
              <w:rPr>
                <w:rFonts w:ascii="Calibri" w:hAnsi="Calibri" w:cs="Tahoma"/>
                <w:b/>
                <w:iCs/>
                <w:sz w:val="16"/>
                <w:szCs w:val="16"/>
                <w:u w:val="single"/>
              </w:rPr>
              <w:t>E-Mail</w:t>
            </w:r>
          </w:p>
          <w:p w14:paraId="604226E4" w14:textId="77777777" w:rsidR="00121EA2" w:rsidRPr="00D4234E" w:rsidRDefault="00F24A8A" w:rsidP="00ED1F2C">
            <w:pPr>
              <w:keepLines/>
              <w:suppressLineNumbers/>
              <w:shd w:val="clear" w:color="auto" w:fill="E0E0E0"/>
              <w:rPr>
                <w:rFonts w:ascii="Calibri" w:hAnsi="Calibri"/>
                <w:sz w:val="16"/>
                <w:szCs w:val="16"/>
              </w:rPr>
            </w:pPr>
            <w:r w:rsidRPr="00D4234E">
              <w:rPr>
                <w:rFonts w:ascii="Calibri" w:hAnsi="Calibri"/>
                <w:sz w:val="16"/>
                <w:szCs w:val="16"/>
              </w:rPr>
              <w:t>zahideasa@gmail.com</w:t>
            </w:r>
          </w:p>
          <w:p w14:paraId="64DAE4CC" w14:textId="77777777" w:rsidR="008114D3" w:rsidRPr="00D4234E" w:rsidRDefault="008114D3" w:rsidP="00ED1F2C">
            <w:pPr>
              <w:keepLines/>
              <w:suppressLineNumbers/>
              <w:shd w:val="clear" w:color="auto" w:fill="E0E0E0"/>
              <w:rPr>
                <w:rFonts w:ascii="Calibri" w:hAnsi="Calibri" w:cs="Tahoma"/>
                <w:sz w:val="16"/>
                <w:szCs w:val="16"/>
              </w:rPr>
            </w:pPr>
          </w:p>
          <w:p w14:paraId="3C885C7F" w14:textId="77777777" w:rsidR="00121EA2" w:rsidRPr="00D4234E" w:rsidRDefault="00FD506F" w:rsidP="00ED1F2C">
            <w:pPr>
              <w:keepLines/>
              <w:suppressLineNumbers/>
              <w:shd w:val="clear" w:color="auto" w:fill="E0E0E0"/>
              <w:rPr>
                <w:rFonts w:ascii="Calibri" w:hAnsi="Calibri" w:cs="Tahoma"/>
                <w:b/>
                <w:iCs/>
                <w:sz w:val="16"/>
                <w:szCs w:val="16"/>
                <w:u w:val="single"/>
              </w:rPr>
            </w:pPr>
            <w:r w:rsidRPr="00D4234E">
              <w:rPr>
                <w:rFonts w:ascii="Calibri" w:hAnsi="Calibri" w:cs="Tahoma"/>
                <w:b/>
                <w:iCs/>
                <w:sz w:val="16"/>
                <w:szCs w:val="16"/>
                <w:u w:val="single"/>
              </w:rPr>
              <w:t>Address</w:t>
            </w:r>
          </w:p>
          <w:p w14:paraId="56514DAD" w14:textId="393BFD12" w:rsidR="00FD506F" w:rsidRPr="00D4234E" w:rsidRDefault="00D97770" w:rsidP="00ED1F2C">
            <w:pPr>
              <w:keepLines/>
              <w:suppressLineNumbers/>
              <w:shd w:val="clear" w:color="auto" w:fill="E0E0E0"/>
              <w:rPr>
                <w:rFonts w:ascii="Calibri" w:hAnsi="Calibri" w:cs="Tahoma"/>
                <w:sz w:val="16"/>
                <w:szCs w:val="16"/>
              </w:rPr>
            </w:pPr>
            <w:r w:rsidRPr="00D4234E">
              <w:rPr>
                <w:rFonts w:ascii="Calibri" w:hAnsi="Calibri" w:cs="Tahoma"/>
                <w:sz w:val="16"/>
                <w:szCs w:val="16"/>
              </w:rPr>
              <w:t xml:space="preserve">House No. </w:t>
            </w:r>
            <w:proofErr w:type="gramStart"/>
            <w:r w:rsidR="00EC0B6C">
              <w:rPr>
                <w:rFonts w:ascii="Calibri" w:hAnsi="Calibri" w:cs="Tahoma"/>
                <w:sz w:val="16"/>
                <w:szCs w:val="16"/>
              </w:rPr>
              <w:t>47</w:t>
            </w:r>
            <w:r w:rsidRPr="00D4234E">
              <w:rPr>
                <w:rFonts w:ascii="Calibri" w:hAnsi="Calibri" w:cs="Tahoma"/>
                <w:sz w:val="16"/>
                <w:szCs w:val="16"/>
              </w:rPr>
              <w:t xml:space="preserve">  Block</w:t>
            </w:r>
            <w:proofErr w:type="gramEnd"/>
            <w:r w:rsidRPr="00D4234E">
              <w:rPr>
                <w:rFonts w:ascii="Calibri" w:hAnsi="Calibri" w:cs="Tahoma"/>
                <w:sz w:val="16"/>
                <w:szCs w:val="16"/>
              </w:rPr>
              <w:t xml:space="preserve"> - </w:t>
            </w:r>
            <w:proofErr w:type="gramStart"/>
            <w:r w:rsidR="00EC0B6C">
              <w:rPr>
                <w:rFonts w:ascii="Calibri" w:hAnsi="Calibri" w:cs="Tahoma"/>
                <w:sz w:val="16"/>
                <w:szCs w:val="16"/>
              </w:rPr>
              <w:t>C</w:t>
            </w:r>
            <w:r w:rsidR="000A47E3" w:rsidRPr="00D4234E">
              <w:rPr>
                <w:rFonts w:ascii="Calibri" w:hAnsi="Calibri" w:cs="Tahoma"/>
                <w:sz w:val="16"/>
                <w:szCs w:val="16"/>
              </w:rPr>
              <w:t xml:space="preserve">  B.O.R</w:t>
            </w:r>
            <w:proofErr w:type="gramEnd"/>
            <w:r w:rsidR="000A47E3" w:rsidRPr="00D4234E">
              <w:rPr>
                <w:rFonts w:ascii="Calibri" w:hAnsi="Calibri" w:cs="Tahoma"/>
                <w:sz w:val="16"/>
                <w:szCs w:val="16"/>
              </w:rPr>
              <w:t xml:space="preserve"> </w:t>
            </w:r>
            <w:r w:rsidR="00FD506F" w:rsidRPr="00D4234E">
              <w:rPr>
                <w:rFonts w:ascii="Calibri" w:hAnsi="Calibri" w:cs="Tahoma"/>
                <w:sz w:val="16"/>
                <w:szCs w:val="16"/>
              </w:rPr>
              <w:t>Society Johar Town Lahore</w:t>
            </w:r>
          </w:p>
          <w:p w14:paraId="081DC203" w14:textId="77777777" w:rsidR="008874AF" w:rsidRPr="00D4234E" w:rsidRDefault="008874AF" w:rsidP="00ED1F2C">
            <w:pPr>
              <w:keepLines/>
              <w:suppressLineNumbers/>
              <w:shd w:val="clear" w:color="auto" w:fill="E0E0E0"/>
              <w:rPr>
                <w:rFonts w:ascii="Calibri" w:hAnsi="Calibri" w:cs="Tahoma"/>
                <w:sz w:val="16"/>
                <w:szCs w:val="16"/>
              </w:rPr>
            </w:pPr>
          </w:p>
          <w:p w14:paraId="78A8B099" w14:textId="77777777" w:rsidR="00121EA2" w:rsidRPr="003064DC" w:rsidRDefault="00121EA2" w:rsidP="003064DC">
            <w:pPr>
              <w:keepLines/>
              <w:suppressLineNumbers/>
              <w:shd w:val="clear" w:color="auto" w:fill="E0E0E0"/>
              <w:rPr>
                <w:rFonts w:ascii="Calibri" w:hAnsi="Calibri" w:cs="Tahoma"/>
                <w:b/>
                <w:sz w:val="16"/>
                <w:szCs w:val="16"/>
                <w:u w:val="single"/>
              </w:rPr>
            </w:pPr>
          </w:p>
          <w:p w14:paraId="7A8BD0AB" w14:textId="77777777" w:rsidR="0079781D" w:rsidRPr="00D4234E" w:rsidRDefault="0079781D" w:rsidP="00ED1F2C">
            <w:pPr>
              <w:rPr>
                <w:rFonts w:ascii="Calibri" w:hAnsi="Calibri" w:cs="Tahoma"/>
                <w:sz w:val="16"/>
                <w:szCs w:val="16"/>
              </w:rPr>
            </w:pPr>
          </w:p>
          <w:p w14:paraId="60D13052" w14:textId="77777777" w:rsidR="0079781D" w:rsidRPr="00D4234E" w:rsidRDefault="0079781D" w:rsidP="00ED1F2C">
            <w:pPr>
              <w:rPr>
                <w:rFonts w:ascii="Calibri" w:hAnsi="Calibri" w:cs="Tahoma"/>
                <w:sz w:val="16"/>
                <w:szCs w:val="16"/>
              </w:rPr>
            </w:pPr>
          </w:p>
          <w:p w14:paraId="5437B1E6" w14:textId="77777777" w:rsidR="00A25BAA" w:rsidRPr="00097838" w:rsidRDefault="00A25BAA" w:rsidP="00ED1F2C">
            <w:pPr>
              <w:rPr>
                <w:rFonts w:ascii="Calibri" w:hAnsi="Calibri" w:cs="Tahoma"/>
                <w:sz w:val="18"/>
                <w:szCs w:val="18"/>
              </w:rPr>
            </w:pPr>
          </w:p>
          <w:p w14:paraId="77B0A4E9" w14:textId="77777777" w:rsidR="00EF7496" w:rsidRPr="00097838" w:rsidRDefault="00EF7496" w:rsidP="00AE07BB">
            <w:pPr>
              <w:rPr>
                <w:rFonts w:ascii="Calibri" w:hAnsi="Calibri"/>
                <w:sz w:val="18"/>
                <w:szCs w:val="18"/>
              </w:rPr>
            </w:pPr>
          </w:p>
          <w:p w14:paraId="4EB36F1D" w14:textId="77777777" w:rsidR="00EF7496" w:rsidRPr="00097838" w:rsidRDefault="00EF7496" w:rsidP="00AE07BB">
            <w:pPr>
              <w:rPr>
                <w:rFonts w:ascii="Calibri" w:hAnsi="Calibri"/>
                <w:sz w:val="18"/>
                <w:szCs w:val="18"/>
              </w:rPr>
            </w:pPr>
          </w:p>
          <w:p w14:paraId="54BA77BC" w14:textId="77777777" w:rsidR="00EF7496" w:rsidRPr="00097838" w:rsidRDefault="00EF7496" w:rsidP="00ED1F2C">
            <w:pPr>
              <w:pStyle w:val="Heading1"/>
              <w:keepLines/>
              <w:framePr w:hSpace="0" w:wrap="auto" w:vAnchor="margin" w:hAnchor="text" w:xAlign="left" w:yAlign="inline"/>
              <w:suppressLineNumbers/>
              <w:rPr>
                <w:rFonts w:ascii="Calibri" w:hAnsi="Calibri" w:cs="Tahoma"/>
                <w:i w:val="0"/>
                <w:iCs/>
                <w:sz w:val="18"/>
                <w:szCs w:val="18"/>
                <w:u w:val="single"/>
              </w:rPr>
            </w:pPr>
          </w:p>
          <w:p w14:paraId="10905D16" w14:textId="77777777" w:rsidR="002973A6" w:rsidRPr="00097838" w:rsidRDefault="002973A6" w:rsidP="002973A6">
            <w:pPr>
              <w:rPr>
                <w:rFonts w:ascii="Calibri" w:hAnsi="Calibri"/>
                <w:sz w:val="18"/>
                <w:szCs w:val="18"/>
              </w:rPr>
            </w:pPr>
          </w:p>
          <w:p w14:paraId="0D4FDD27" w14:textId="77777777" w:rsidR="002973A6" w:rsidRPr="00097838" w:rsidRDefault="002973A6" w:rsidP="002973A6">
            <w:pPr>
              <w:rPr>
                <w:rFonts w:ascii="Calibri" w:hAnsi="Calibri"/>
                <w:sz w:val="18"/>
                <w:szCs w:val="18"/>
              </w:rPr>
            </w:pPr>
          </w:p>
          <w:p w14:paraId="4BE3D192" w14:textId="77777777" w:rsidR="002973A6" w:rsidRPr="00097838" w:rsidRDefault="002973A6" w:rsidP="002973A6">
            <w:pPr>
              <w:rPr>
                <w:rFonts w:ascii="Calibri" w:hAnsi="Calibri"/>
                <w:sz w:val="18"/>
                <w:szCs w:val="18"/>
              </w:rPr>
            </w:pPr>
          </w:p>
          <w:p w14:paraId="7DEBB4EA" w14:textId="77777777" w:rsidR="002973A6" w:rsidRPr="00097838" w:rsidRDefault="002973A6" w:rsidP="002973A6">
            <w:pPr>
              <w:rPr>
                <w:rFonts w:ascii="Calibri" w:hAnsi="Calibri"/>
                <w:sz w:val="18"/>
                <w:szCs w:val="18"/>
              </w:rPr>
            </w:pPr>
          </w:p>
          <w:p w14:paraId="56885DE8" w14:textId="77777777" w:rsidR="002973A6" w:rsidRPr="00097838" w:rsidRDefault="002973A6" w:rsidP="002973A6">
            <w:pPr>
              <w:rPr>
                <w:rFonts w:ascii="Calibri" w:hAnsi="Calibri"/>
                <w:sz w:val="18"/>
                <w:szCs w:val="18"/>
              </w:rPr>
            </w:pPr>
          </w:p>
          <w:p w14:paraId="48877282" w14:textId="77777777" w:rsidR="000B53CB" w:rsidRPr="00097838" w:rsidRDefault="000B53CB" w:rsidP="002973A6">
            <w:pPr>
              <w:rPr>
                <w:rFonts w:ascii="Calibri" w:hAnsi="Calibri"/>
                <w:sz w:val="18"/>
                <w:szCs w:val="18"/>
              </w:rPr>
            </w:pPr>
          </w:p>
          <w:p w14:paraId="0F40CE48" w14:textId="77777777" w:rsidR="000B53CB" w:rsidRPr="00097838" w:rsidRDefault="000B53CB" w:rsidP="002973A6">
            <w:pPr>
              <w:rPr>
                <w:rFonts w:ascii="Calibri" w:hAnsi="Calibri"/>
                <w:sz w:val="18"/>
                <w:szCs w:val="18"/>
              </w:rPr>
            </w:pPr>
          </w:p>
          <w:p w14:paraId="44364698" w14:textId="77777777" w:rsidR="000B53CB" w:rsidRPr="00097838" w:rsidRDefault="000B53CB" w:rsidP="002973A6">
            <w:pPr>
              <w:rPr>
                <w:rFonts w:ascii="Calibri" w:hAnsi="Calibri"/>
                <w:sz w:val="18"/>
                <w:szCs w:val="18"/>
              </w:rPr>
            </w:pPr>
          </w:p>
          <w:p w14:paraId="713F1606" w14:textId="77777777" w:rsidR="000B53CB" w:rsidRPr="00097838" w:rsidRDefault="000B53CB" w:rsidP="002973A6">
            <w:pPr>
              <w:rPr>
                <w:rFonts w:ascii="Calibri" w:hAnsi="Calibri"/>
                <w:sz w:val="18"/>
                <w:szCs w:val="18"/>
              </w:rPr>
            </w:pPr>
          </w:p>
          <w:p w14:paraId="1C3CD819" w14:textId="77777777" w:rsidR="000B53CB" w:rsidRPr="00097838" w:rsidRDefault="000B53CB" w:rsidP="002973A6">
            <w:pPr>
              <w:rPr>
                <w:rFonts w:ascii="Calibri" w:hAnsi="Calibri"/>
                <w:sz w:val="18"/>
                <w:szCs w:val="18"/>
              </w:rPr>
            </w:pPr>
          </w:p>
          <w:p w14:paraId="653AEA8E" w14:textId="77777777" w:rsidR="000B53CB" w:rsidRPr="00097838" w:rsidRDefault="000B53CB" w:rsidP="002973A6">
            <w:pPr>
              <w:rPr>
                <w:rFonts w:ascii="Calibri" w:hAnsi="Calibri"/>
                <w:sz w:val="18"/>
                <w:szCs w:val="18"/>
              </w:rPr>
            </w:pPr>
          </w:p>
          <w:p w14:paraId="204541A0" w14:textId="77777777" w:rsidR="00CF6F8F" w:rsidRPr="00097838" w:rsidRDefault="00CF6F8F" w:rsidP="00CF6F8F">
            <w:pPr>
              <w:rPr>
                <w:rFonts w:ascii="Calibri" w:hAnsi="Calibri"/>
                <w:sz w:val="18"/>
                <w:szCs w:val="18"/>
              </w:rPr>
            </w:pPr>
          </w:p>
          <w:p w14:paraId="1BF34A27" w14:textId="77777777" w:rsidR="00703E87" w:rsidRPr="00097838" w:rsidRDefault="00703E87" w:rsidP="00CF6F8F">
            <w:pPr>
              <w:rPr>
                <w:rFonts w:ascii="Calibri" w:hAnsi="Calibri"/>
                <w:sz w:val="18"/>
                <w:szCs w:val="18"/>
              </w:rPr>
            </w:pPr>
          </w:p>
          <w:p w14:paraId="5F708864" w14:textId="77777777" w:rsidR="00121EA2" w:rsidRPr="00097838" w:rsidRDefault="00121EA2" w:rsidP="00ED1F2C">
            <w:pPr>
              <w:pStyle w:val="Heading1"/>
              <w:keepLines/>
              <w:framePr w:hSpace="0" w:wrap="auto" w:vAnchor="margin" w:hAnchor="text" w:xAlign="left" w:yAlign="inline"/>
              <w:suppressLineNumbers/>
              <w:rPr>
                <w:rFonts w:ascii="Calibri" w:hAnsi="Calibri" w:cs="Tahoma"/>
                <w:i w:val="0"/>
                <w:iCs/>
                <w:sz w:val="18"/>
                <w:szCs w:val="18"/>
                <w:u w:val="single"/>
              </w:rPr>
            </w:pPr>
            <w:r w:rsidRPr="00097838">
              <w:rPr>
                <w:rFonts w:ascii="Calibri" w:hAnsi="Calibri" w:cs="Tahoma"/>
                <w:i w:val="0"/>
                <w:iCs/>
                <w:sz w:val="18"/>
                <w:szCs w:val="18"/>
                <w:u w:val="single"/>
              </w:rPr>
              <w:t>Strengths</w:t>
            </w:r>
            <w:r w:rsidR="00BE1FEB" w:rsidRPr="00097838">
              <w:rPr>
                <w:rFonts w:ascii="Calibri" w:hAnsi="Calibri" w:cs="Tahoma"/>
                <w:i w:val="0"/>
                <w:iCs/>
                <w:sz w:val="18"/>
                <w:szCs w:val="18"/>
                <w:u w:val="single"/>
              </w:rPr>
              <w:t>:</w:t>
            </w:r>
          </w:p>
          <w:p w14:paraId="7B2D5671" w14:textId="77777777" w:rsidR="00121EA2" w:rsidRPr="00097838" w:rsidRDefault="00121EA2" w:rsidP="00ED1F2C">
            <w:pPr>
              <w:rPr>
                <w:rFonts w:ascii="Calibri" w:hAnsi="Calibri" w:cs="Tahoma"/>
                <w:sz w:val="18"/>
                <w:szCs w:val="18"/>
              </w:rPr>
            </w:pPr>
          </w:p>
          <w:p w14:paraId="155A1F65" w14:textId="77777777" w:rsidR="00121EA2" w:rsidRPr="00097838" w:rsidRDefault="008114D3" w:rsidP="00ED1F2C">
            <w:pPr>
              <w:keepLines/>
              <w:numPr>
                <w:ilvl w:val="0"/>
                <w:numId w:val="1"/>
              </w:numPr>
              <w:suppressLineNumbers/>
              <w:spacing w:after="60"/>
              <w:rPr>
                <w:rFonts w:ascii="Calibri" w:hAnsi="Calibri" w:cs="Tahoma"/>
                <w:sz w:val="18"/>
                <w:szCs w:val="18"/>
              </w:rPr>
            </w:pPr>
            <w:r w:rsidRPr="00097838">
              <w:rPr>
                <w:rFonts w:ascii="Calibri" w:hAnsi="Calibri" w:cs="Tahoma"/>
                <w:sz w:val="18"/>
                <w:szCs w:val="18"/>
              </w:rPr>
              <w:t>Workaholic</w:t>
            </w:r>
          </w:p>
          <w:p w14:paraId="3D73205C" w14:textId="77777777" w:rsidR="00121EA2" w:rsidRPr="00097838" w:rsidRDefault="008114D3" w:rsidP="00ED1F2C">
            <w:pPr>
              <w:keepLines/>
              <w:numPr>
                <w:ilvl w:val="0"/>
                <w:numId w:val="1"/>
              </w:numPr>
              <w:suppressLineNumbers/>
              <w:spacing w:after="60"/>
              <w:rPr>
                <w:rFonts w:ascii="Calibri" w:hAnsi="Calibri" w:cs="Tahoma"/>
                <w:sz w:val="18"/>
                <w:szCs w:val="18"/>
              </w:rPr>
            </w:pPr>
            <w:r w:rsidRPr="00097838">
              <w:rPr>
                <w:rFonts w:ascii="Calibri" w:hAnsi="Calibri" w:cs="Tahoma"/>
                <w:sz w:val="18"/>
                <w:szCs w:val="18"/>
              </w:rPr>
              <w:t>Team Motivator</w:t>
            </w:r>
          </w:p>
          <w:p w14:paraId="04AD4BE2" w14:textId="77777777" w:rsidR="00121EA2" w:rsidRPr="00097838" w:rsidRDefault="008114D3" w:rsidP="00ED1F2C">
            <w:pPr>
              <w:keepLines/>
              <w:numPr>
                <w:ilvl w:val="0"/>
                <w:numId w:val="1"/>
              </w:numPr>
              <w:suppressLineNumbers/>
              <w:spacing w:after="60"/>
              <w:rPr>
                <w:rFonts w:ascii="Calibri" w:hAnsi="Calibri" w:cs="Tahoma"/>
                <w:sz w:val="18"/>
                <w:szCs w:val="18"/>
              </w:rPr>
            </w:pPr>
            <w:r w:rsidRPr="00097838">
              <w:rPr>
                <w:rFonts w:ascii="Calibri" w:hAnsi="Calibri" w:cs="Tahoma"/>
                <w:sz w:val="18"/>
                <w:szCs w:val="18"/>
              </w:rPr>
              <w:t>Result Oriented</w:t>
            </w:r>
          </w:p>
          <w:p w14:paraId="0744C425" w14:textId="77777777" w:rsidR="00121EA2" w:rsidRPr="00097838" w:rsidRDefault="008114D3" w:rsidP="00ED1F2C">
            <w:pPr>
              <w:keepLines/>
              <w:numPr>
                <w:ilvl w:val="0"/>
                <w:numId w:val="1"/>
              </w:numPr>
              <w:suppressLineNumbers/>
              <w:spacing w:after="60"/>
              <w:rPr>
                <w:rFonts w:ascii="Calibri" w:hAnsi="Calibri" w:cs="Tahoma"/>
                <w:sz w:val="18"/>
                <w:szCs w:val="18"/>
              </w:rPr>
            </w:pPr>
            <w:r w:rsidRPr="00097838">
              <w:rPr>
                <w:rFonts w:ascii="Calibri" w:hAnsi="Calibri" w:cs="Tahoma"/>
                <w:sz w:val="18"/>
                <w:szCs w:val="18"/>
              </w:rPr>
              <w:t>Humble &amp; Polite</w:t>
            </w:r>
          </w:p>
          <w:p w14:paraId="742564E7" w14:textId="77777777" w:rsidR="00121EA2" w:rsidRPr="00097838" w:rsidRDefault="00121EA2" w:rsidP="008114D3">
            <w:pPr>
              <w:keepLines/>
              <w:suppressLineNumbers/>
              <w:spacing w:after="60"/>
              <w:rPr>
                <w:rFonts w:ascii="Calibri" w:hAnsi="Calibri" w:cs="Tahoma"/>
                <w:sz w:val="18"/>
                <w:szCs w:val="18"/>
              </w:rPr>
            </w:pPr>
          </w:p>
          <w:p w14:paraId="599CEB3A" w14:textId="77777777" w:rsidR="00121EA2" w:rsidRPr="00097838" w:rsidRDefault="00121EA2" w:rsidP="00ED1F2C">
            <w:pPr>
              <w:keepLines/>
              <w:suppressLineNumbers/>
              <w:spacing w:after="60"/>
              <w:rPr>
                <w:rFonts w:ascii="Calibri" w:hAnsi="Calibri" w:cs="Tahoma"/>
                <w:iCs/>
                <w:sz w:val="18"/>
                <w:szCs w:val="18"/>
              </w:rPr>
            </w:pPr>
          </w:p>
          <w:p w14:paraId="73F8ECE7" w14:textId="77777777" w:rsidR="00121EA2" w:rsidRPr="00097838" w:rsidRDefault="00121EA2" w:rsidP="00ED1F2C">
            <w:pPr>
              <w:keepLines/>
              <w:suppressLineNumbers/>
              <w:spacing w:after="60"/>
              <w:rPr>
                <w:rFonts w:ascii="Calibri" w:hAnsi="Calibri" w:cs="Tahoma"/>
                <w:iCs/>
                <w:sz w:val="18"/>
                <w:szCs w:val="18"/>
              </w:rPr>
            </w:pPr>
          </w:p>
          <w:p w14:paraId="2FA55C25" w14:textId="77777777" w:rsidR="002973A6" w:rsidRPr="00097838" w:rsidRDefault="002973A6" w:rsidP="00ED1F2C">
            <w:pPr>
              <w:keepLines/>
              <w:suppressLineNumbers/>
              <w:spacing w:after="60"/>
              <w:rPr>
                <w:rFonts w:ascii="Calibri" w:hAnsi="Calibri" w:cs="Tahoma"/>
                <w:iCs/>
                <w:sz w:val="18"/>
                <w:szCs w:val="18"/>
              </w:rPr>
            </w:pPr>
          </w:p>
          <w:p w14:paraId="75CCC597" w14:textId="77777777" w:rsidR="002973A6" w:rsidRPr="00097838" w:rsidRDefault="002973A6" w:rsidP="00ED1F2C">
            <w:pPr>
              <w:keepLines/>
              <w:suppressLineNumbers/>
              <w:spacing w:after="60"/>
              <w:rPr>
                <w:rFonts w:ascii="Calibri" w:hAnsi="Calibri" w:cs="Tahoma"/>
                <w:iCs/>
                <w:sz w:val="18"/>
                <w:szCs w:val="18"/>
              </w:rPr>
            </w:pPr>
          </w:p>
          <w:p w14:paraId="4BC51D01" w14:textId="77777777" w:rsidR="002973A6" w:rsidRPr="00097838" w:rsidRDefault="002973A6" w:rsidP="00ED1F2C">
            <w:pPr>
              <w:keepLines/>
              <w:suppressLineNumbers/>
              <w:spacing w:after="60"/>
              <w:rPr>
                <w:rFonts w:ascii="Calibri" w:hAnsi="Calibri" w:cs="Tahoma"/>
                <w:iCs/>
                <w:sz w:val="18"/>
                <w:szCs w:val="18"/>
              </w:rPr>
            </w:pPr>
          </w:p>
          <w:p w14:paraId="63F67F9C" w14:textId="77777777" w:rsidR="002973A6" w:rsidRPr="00097838" w:rsidRDefault="002973A6" w:rsidP="00ED1F2C">
            <w:pPr>
              <w:keepLines/>
              <w:suppressLineNumbers/>
              <w:spacing w:after="60"/>
              <w:rPr>
                <w:rFonts w:ascii="Calibri" w:hAnsi="Calibri" w:cs="Tahoma"/>
                <w:iCs/>
                <w:sz w:val="18"/>
                <w:szCs w:val="18"/>
              </w:rPr>
            </w:pPr>
          </w:p>
          <w:p w14:paraId="028A721F" w14:textId="77777777" w:rsidR="002973A6" w:rsidRPr="00097838" w:rsidRDefault="002973A6" w:rsidP="00ED1F2C">
            <w:pPr>
              <w:keepLines/>
              <w:suppressLineNumbers/>
              <w:spacing w:after="60"/>
              <w:rPr>
                <w:rFonts w:ascii="Calibri" w:hAnsi="Calibri" w:cs="Tahoma"/>
                <w:iCs/>
                <w:sz w:val="18"/>
                <w:szCs w:val="18"/>
              </w:rPr>
            </w:pPr>
          </w:p>
          <w:p w14:paraId="1448B8B3" w14:textId="77777777" w:rsidR="002973A6" w:rsidRPr="00097838" w:rsidRDefault="002973A6" w:rsidP="00ED1F2C">
            <w:pPr>
              <w:keepLines/>
              <w:suppressLineNumbers/>
              <w:spacing w:after="60"/>
              <w:rPr>
                <w:rFonts w:ascii="Calibri" w:hAnsi="Calibri" w:cs="Tahoma"/>
                <w:iCs/>
                <w:sz w:val="18"/>
                <w:szCs w:val="18"/>
              </w:rPr>
            </w:pPr>
          </w:p>
          <w:p w14:paraId="44E26FAA" w14:textId="77777777" w:rsidR="002973A6" w:rsidRPr="00097838" w:rsidRDefault="002973A6" w:rsidP="00ED1F2C">
            <w:pPr>
              <w:keepLines/>
              <w:suppressLineNumbers/>
              <w:spacing w:after="60"/>
              <w:rPr>
                <w:rFonts w:ascii="Calibri" w:hAnsi="Calibri" w:cs="Tahoma"/>
                <w:iCs/>
                <w:sz w:val="18"/>
                <w:szCs w:val="18"/>
              </w:rPr>
            </w:pPr>
          </w:p>
          <w:p w14:paraId="3DE2A5EC" w14:textId="77777777" w:rsidR="00B23F08" w:rsidRPr="00097838" w:rsidRDefault="00B23F08" w:rsidP="00ED1F2C">
            <w:pPr>
              <w:keepLines/>
              <w:suppressLineNumbers/>
              <w:spacing w:after="60"/>
              <w:rPr>
                <w:rFonts w:ascii="Calibri" w:hAnsi="Calibri" w:cs="Tahoma"/>
                <w:iCs/>
                <w:sz w:val="18"/>
                <w:szCs w:val="18"/>
              </w:rPr>
            </w:pPr>
          </w:p>
          <w:p w14:paraId="3B042E6B" w14:textId="77777777" w:rsidR="00B23F08" w:rsidRPr="00097838" w:rsidRDefault="00B23F08" w:rsidP="00ED1F2C">
            <w:pPr>
              <w:keepLines/>
              <w:suppressLineNumbers/>
              <w:spacing w:after="60"/>
              <w:rPr>
                <w:rFonts w:ascii="Calibri" w:hAnsi="Calibri" w:cs="Tahoma"/>
                <w:iCs/>
                <w:sz w:val="18"/>
                <w:szCs w:val="18"/>
              </w:rPr>
            </w:pPr>
          </w:p>
          <w:p w14:paraId="2A7596FD" w14:textId="77777777" w:rsidR="003F6563" w:rsidRPr="00097838" w:rsidRDefault="003F6563" w:rsidP="00ED1F2C">
            <w:pPr>
              <w:keepLines/>
              <w:suppressLineNumbers/>
              <w:spacing w:after="60"/>
              <w:rPr>
                <w:rFonts w:ascii="Calibri" w:hAnsi="Calibri" w:cs="Tahoma"/>
                <w:iCs/>
                <w:sz w:val="18"/>
                <w:szCs w:val="18"/>
              </w:rPr>
            </w:pPr>
          </w:p>
          <w:p w14:paraId="7C2E32C3" w14:textId="77777777" w:rsidR="003F6563" w:rsidRPr="00097838" w:rsidRDefault="003F6563" w:rsidP="00ED1F2C">
            <w:pPr>
              <w:keepLines/>
              <w:suppressLineNumbers/>
              <w:spacing w:after="60"/>
              <w:rPr>
                <w:rFonts w:ascii="Calibri" w:hAnsi="Calibri" w:cs="Tahoma"/>
                <w:iCs/>
                <w:sz w:val="18"/>
                <w:szCs w:val="18"/>
              </w:rPr>
            </w:pPr>
          </w:p>
          <w:p w14:paraId="135E4E4A" w14:textId="77777777" w:rsidR="003F6563" w:rsidRPr="00097838" w:rsidRDefault="003F6563" w:rsidP="00ED1F2C">
            <w:pPr>
              <w:keepLines/>
              <w:suppressLineNumbers/>
              <w:spacing w:after="60"/>
              <w:rPr>
                <w:rFonts w:ascii="Calibri" w:hAnsi="Calibri" w:cs="Tahoma"/>
                <w:iCs/>
                <w:sz w:val="18"/>
                <w:szCs w:val="18"/>
              </w:rPr>
            </w:pPr>
          </w:p>
          <w:p w14:paraId="23EE32A5" w14:textId="77777777" w:rsidR="003F6563" w:rsidRPr="00097838" w:rsidRDefault="003F6563" w:rsidP="00ED1F2C">
            <w:pPr>
              <w:keepLines/>
              <w:suppressLineNumbers/>
              <w:spacing w:after="60"/>
              <w:rPr>
                <w:rFonts w:ascii="Calibri" w:hAnsi="Calibri" w:cs="Tahoma"/>
                <w:iCs/>
                <w:sz w:val="18"/>
                <w:szCs w:val="18"/>
              </w:rPr>
            </w:pPr>
          </w:p>
          <w:p w14:paraId="04199B8B" w14:textId="77777777" w:rsidR="003F6563" w:rsidRPr="00097838" w:rsidRDefault="003F6563" w:rsidP="00ED1F2C">
            <w:pPr>
              <w:keepLines/>
              <w:suppressLineNumbers/>
              <w:spacing w:after="60"/>
              <w:rPr>
                <w:rFonts w:ascii="Calibri" w:hAnsi="Calibri" w:cs="Tahoma"/>
                <w:iCs/>
                <w:sz w:val="18"/>
                <w:szCs w:val="18"/>
              </w:rPr>
            </w:pPr>
          </w:p>
          <w:p w14:paraId="6570CE6E" w14:textId="77777777" w:rsidR="003F6563" w:rsidRPr="00097838" w:rsidRDefault="003F6563" w:rsidP="00ED1F2C">
            <w:pPr>
              <w:keepLines/>
              <w:suppressLineNumbers/>
              <w:spacing w:after="60"/>
              <w:rPr>
                <w:rFonts w:ascii="Calibri" w:hAnsi="Calibri" w:cs="Tahoma"/>
                <w:iCs/>
                <w:sz w:val="18"/>
                <w:szCs w:val="18"/>
              </w:rPr>
            </w:pPr>
          </w:p>
          <w:p w14:paraId="33AC2EE0" w14:textId="77777777" w:rsidR="003F6563" w:rsidRPr="00097838" w:rsidRDefault="003F6563" w:rsidP="00ED1F2C">
            <w:pPr>
              <w:keepLines/>
              <w:suppressLineNumbers/>
              <w:spacing w:after="60"/>
              <w:rPr>
                <w:rFonts w:ascii="Calibri" w:hAnsi="Calibri" w:cs="Tahoma"/>
                <w:iCs/>
                <w:sz w:val="18"/>
                <w:szCs w:val="18"/>
              </w:rPr>
            </w:pPr>
          </w:p>
          <w:p w14:paraId="6F8F03D7" w14:textId="77777777" w:rsidR="003F6563" w:rsidRPr="00097838" w:rsidRDefault="003F6563" w:rsidP="00ED1F2C">
            <w:pPr>
              <w:keepLines/>
              <w:suppressLineNumbers/>
              <w:spacing w:after="60"/>
              <w:rPr>
                <w:rFonts w:ascii="Calibri" w:hAnsi="Calibri" w:cs="Tahoma"/>
                <w:iCs/>
                <w:sz w:val="18"/>
                <w:szCs w:val="18"/>
              </w:rPr>
            </w:pPr>
          </w:p>
          <w:p w14:paraId="5C933F59" w14:textId="77777777" w:rsidR="003F6563" w:rsidRPr="00097838" w:rsidRDefault="003F6563" w:rsidP="00ED1F2C">
            <w:pPr>
              <w:keepLines/>
              <w:suppressLineNumbers/>
              <w:spacing w:after="60"/>
              <w:rPr>
                <w:rFonts w:ascii="Calibri" w:hAnsi="Calibri" w:cs="Tahoma"/>
                <w:iCs/>
                <w:sz w:val="18"/>
                <w:szCs w:val="18"/>
              </w:rPr>
            </w:pPr>
          </w:p>
          <w:p w14:paraId="17F21712" w14:textId="77777777" w:rsidR="002973A6" w:rsidRPr="00097838" w:rsidRDefault="002973A6" w:rsidP="00F05738">
            <w:pPr>
              <w:pStyle w:val="FootnoteText"/>
              <w:keepLines/>
              <w:suppressLineNumbers/>
              <w:tabs>
                <w:tab w:val="left" w:pos="1335"/>
                <w:tab w:val="left" w:pos="1425"/>
              </w:tabs>
              <w:spacing w:after="120"/>
              <w:rPr>
                <w:rFonts w:ascii="Calibri" w:hAnsi="Calibri" w:cs="Tahoma"/>
                <w:b/>
                <w:bCs/>
                <w:sz w:val="18"/>
                <w:szCs w:val="18"/>
                <w:u w:val="single"/>
              </w:rPr>
            </w:pPr>
          </w:p>
          <w:p w14:paraId="3D6BC9EF" w14:textId="77777777" w:rsidR="002973A6" w:rsidRPr="00097838" w:rsidRDefault="002973A6" w:rsidP="00F05738">
            <w:pPr>
              <w:pStyle w:val="FootnoteText"/>
              <w:keepLines/>
              <w:suppressLineNumbers/>
              <w:tabs>
                <w:tab w:val="left" w:pos="1335"/>
                <w:tab w:val="left" w:pos="1425"/>
              </w:tabs>
              <w:spacing w:after="120"/>
              <w:rPr>
                <w:rFonts w:ascii="Calibri" w:hAnsi="Calibri" w:cs="Tahoma"/>
                <w:b/>
                <w:bCs/>
                <w:sz w:val="18"/>
                <w:szCs w:val="18"/>
                <w:u w:val="single"/>
              </w:rPr>
            </w:pPr>
          </w:p>
          <w:p w14:paraId="6B2E98BC" w14:textId="77777777" w:rsidR="002973A6" w:rsidRPr="00097838" w:rsidRDefault="002973A6" w:rsidP="00F05738">
            <w:pPr>
              <w:pStyle w:val="FootnoteText"/>
              <w:keepLines/>
              <w:suppressLineNumbers/>
              <w:tabs>
                <w:tab w:val="left" w:pos="1335"/>
                <w:tab w:val="left" w:pos="1425"/>
              </w:tabs>
              <w:spacing w:after="120"/>
              <w:rPr>
                <w:rFonts w:ascii="Calibri" w:hAnsi="Calibri" w:cs="Tahoma"/>
                <w:b/>
                <w:bCs/>
                <w:sz w:val="18"/>
                <w:szCs w:val="18"/>
                <w:u w:val="single"/>
              </w:rPr>
            </w:pPr>
          </w:p>
          <w:p w14:paraId="75A64600" w14:textId="77777777" w:rsidR="002973A6" w:rsidRPr="00097838" w:rsidRDefault="002973A6" w:rsidP="00F05738">
            <w:pPr>
              <w:pStyle w:val="FootnoteText"/>
              <w:keepLines/>
              <w:suppressLineNumbers/>
              <w:tabs>
                <w:tab w:val="left" w:pos="1335"/>
                <w:tab w:val="left" w:pos="1425"/>
              </w:tabs>
              <w:spacing w:after="120"/>
              <w:rPr>
                <w:rFonts w:ascii="Calibri" w:hAnsi="Calibri" w:cs="Tahoma"/>
                <w:b/>
                <w:bCs/>
                <w:sz w:val="18"/>
                <w:szCs w:val="18"/>
                <w:u w:val="single"/>
              </w:rPr>
            </w:pPr>
          </w:p>
          <w:p w14:paraId="06D868D0" w14:textId="77777777" w:rsidR="003B770F" w:rsidRPr="00097838" w:rsidRDefault="003B770F" w:rsidP="00ED1F2C">
            <w:pPr>
              <w:suppressAutoHyphens/>
              <w:rPr>
                <w:rFonts w:ascii="Calibri" w:hAnsi="Calibri" w:cs="Tahoma"/>
                <w:sz w:val="18"/>
                <w:szCs w:val="18"/>
              </w:rPr>
            </w:pPr>
          </w:p>
          <w:p w14:paraId="37399BF3" w14:textId="77777777" w:rsidR="003B770F" w:rsidRPr="00097838" w:rsidRDefault="003B770F" w:rsidP="00ED1F2C">
            <w:pPr>
              <w:suppressAutoHyphens/>
              <w:rPr>
                <w:rFonts w:ascii="Calibri" w:hAnsi="Calibri" w:cs="Tahoma"/>
                <w:sz w:val="18"/>
                <w:szCs w:val="18"/>
              </w:rPr>
            </w:pPr>
          </w:p>
          <w:p w14:paraId="38208F72" w14:textId="77777777" w:rsidR="00406D07" w:rsidRPr="00097838" w:rsidRDefault="00406D07" w:rsidP="00ED1F2C">
            <w:pPr>
              <w:suppressAutoHyphens/>
              <w:rPr>
                <w:rFonts w:ascii="Calibri" w:hAnsi="Calibri" w:cs="Tahoma"/>
                <w:sz w:val="18"/>
                <w:szCs w:val="18"/>
              </w:rPr>
            </w:pPr>
          </w:p>
          <w:p w14:paraId="542BDDE8" w14:textId="77777777" w:rsidR="002973A6" w:rsidRPr="00097838" w:rsidRDefault="002973A6" w:rsidP="00ED1F2C">
            <w:pPr>
              <w:suppressAutoHyphens/>
              <w:rPr>
                <w:rFonts w:ascii="Calibri" w:hAnsi="Calibri" w:cs="Tahoma"/>
                <w:sz w:val="18"/>
                <w:szCs w:val="18"/>
              </w:rPr>
            </w:pPr>
          </w:p>
          <w:p w14:paraId="31ECF0CA" w14:textId="77777777" w:rsidR="002973A6" w:rsidRPr="00097838" w:rsidRDefault="002973A6" w:rsidP="00ED1F2C">
            <w:pPr>
              <w:suppressAutoHyphens/>
              <w:rPr>
                <w:rFonts w:ascii="Calibri" w:hAnsi="Calibri" w:cs="Tahoma"/>
                <w:sz w:val="18"/>
                <w:szCs w:val="18"/>
              </w:rPr>
            </w:pPr>
          </w:p>
          <w:p w14:paraId="69DE3140" w14:textId="77777777" w:rsidR="002973A6" w:rsidRPr="00097838" w:rsidRDefault="002973A6" w:rsidP="00ED1F2C">
            <w:pPr>
              <w:suppressAutoHyphens/>
              <w:rPr>
                <w:rFonts w:ascii="Calibri" w:hAnsi="Calibri" w:cs="Tahoma"/>
                <w:sz w:val="18"/>
                <w:szCs w:val="18"/>
              </w:rPr>
            </w:pPr>
          </w:p>
          <w:p w14:paraId="0C14431D" w14:textId="77777777" w:rsidR="002973A6" w:rsidRPr="00097838" w:rsidRDefault="002973A6" w:rsidP="00ED1F2C">
            <w:pPr>
              <w:suppressAutoHyphens/>
              <w:rPr>
                <w:rFonts w:ascii="Calibri" w:hAnsi="Calibri" w:cs="Tahoma"/>
                <w:sz w:val="18"/>
                <w:szCs w:val="18"/>
              </w:rPr>
            </w:pPr>
          </w:p>
          <w:p w14:paraId="005F615E" w14:textId="77777777" w:rsidR="002973A6" w:rsidRPr="00097838" w:rsidRDefault="002973A6" w:rsidP="00ED1F2C">
            <w:pPr>
              <w:suppressAutoHyphens/>
              <w:rPr>
                <w:rFonts w:ascii="Calibri" w:hAnsi="Calibri" w:cs="Tahoma"/>
                <w:sz w:val="18"/>
                <w:szCs w:val="18"/>
              </w:rPr>
            </w:pPr>
          </w:p>
          <w:p w14:paraId="6626FE9B" w14:textId="77777777" w:rsidR="002973A6" w:rsidRPr="00097838" w:rsidRDefault="002973A6" w:rsidP="00ED1F2C">
            <w:pPr>
              <w:suppressAutoHyphens/>
              <w:rPr>
                <w:rFonts w:ascii="Calibri" w:hAnsi="Calibri" w:cs="Tahoma"/>
                <w:sz w:val="18"/>
                <w:szCs w:val="18"/>
              </w:rPr>
            </w:pPr>
          </w:p>
          <w:p w14:paraId="010267A4" w14:textId="77777777" w:rsidR="002973A6" w:rsidRPr="00097838" w:rsidRDefault="002973A6" w:rsidP="00ED1F2C">
            <w:pPr>
              <w:suppressAutoHyphens/>
              <w:rPr>
                <w:rFonts w:ascii="Calibri" w:hAnsi="Calibri" w:cs="Tahoma"/>
                <w:sz w:val="18"/>
                <w:szCs w:val="18"/>
              </w:rPr>
            </w:pPr>
          </w:p>
          <w:p w14:paraId="544EAC95" w14:textId="77777777" w:rsidR="002973A6" w:rsidRPr="00097838" w:rsidRDefault="002973A6" w:rsidP="00ED1F2C">
            <w:pPr>
              <w:suppressAutoHyphens/>
              <w:rPr>
                <w:rFonts w:ascii="Calibri" w:hAnsi="Calibri" w:cs="Tahoma"/>
                <w:sz w:val="18"/>
                <w:szCs w:val="18"/>
              </w:rPr>
            </w:pPr>
          </w:p>
          <w:p w14:paraId="693FBE33" w14:textId="77777777" w:rsidR="002973A6" w:rsidRPr="00097838" w:rsidRDefault="002973A6" w:rsidP="00ED1F2C">
            <w:pPr>
              <w:suppressAutoHyphens/>
              <w:rPr>
                <w:rFonts w:ascii="Calibri" w:hAnsi="Calibri" w:cs="Tahoma"/>
                <w:sz w:val="18"/>
                <w:szCs w:val="18"/>
              </w:rPr>
            </w:pPr>
          </w:p>
          <w:p w14:paraId="4D708950" w14:textId="77777777" w:rsidR="003B770F" w:rsidRPr="00097838" w:rsidRDefault="003B770F" w:rsidP="00ED1F2C">
            <w:pPr>
              <w:suppressAutoHyphens/>
              <w:rPr>
                <w:rFonts w:ascii="Calibri" w:hAnsi="Calibri" w:cs="Tahoma"/>
                <w:sz w:val="18"/>
                <w:szCs w:val="18"/>
              </w:rPr>
            </w:pPr>
          </w:p>
          <w:p w14:paraId="71509348" w14:textId="77777777" w:rsidR="003A2726" w:rsidRPr="00097838" w:rsidRDefault="003A2726" w:rsidP="003A2726">
            <w:pPr>
              <w:suppressAutoHyphens/>
              <w:rPr>
                <w:rFonts w:ascii="Calibri" w:hAnsi="Calibri" w:cs="Tahoma"/>
                <w:sz w:val="18"/>
                <w:szCs w:val="18"/>
              </w:rPr>
            </w:pPr>
          </w:p>
          <w:p w14:paraId="3B2F2D77" w14:textId="77777777" w:rsidR="00121EA2" w:rsidRPr="00097838" w:rsidRDefault="00121EA2" w:rsidP="00ED1F2C">
            <w:pPr>
              <w:rPr>
                <w:rFonts w:ascii="Calibri" w:hAnsi="Calibri" w:cs="Tahoma"/>
                <w:sz w:val="18"/>
                <w:szCs w:val="18"/>
              </w:rPr>
            </w:pPr>
          </w:p>
          <w:p w14:paraId="1BEFEEE5" w14:textId="77777777" w:rsidR="00121EA2" w:rsidRPr="00097838" w:rsidRDefault="00121EA2" w:rsidP="00ED1F2C">
            <w:pPr>
              <w:rPr>
                <w:rFonts w:ascii="Calibri" w:hAnsi="Calibri" w:cs="Tahoma"/>
                <w:sz w:val="18"/>
                <w:szCs w:val="18"/>
              </w:rPr>
            </w:pPr>
          </w:p>
          <w:p w14:paraId="5EAC97AA" w14:textId="77777777" w:rsidR="00756AE1" w:rsidRPr="00097838" w:rsidRDefault="00756AE1" w:rsidP="00ED1F2C">
            <w:pPr>
              <w:rPr>
                <w:rFonts w:ascii="Calibri" w:hAnsi="Calibri" w:cs="Tahoma"/>
                <w:sz w:val="18"/>
                <w:szCs w:val="18"/>
              </w:rPr>
            </w:pPr>
          </w:p>
          <w:p w14:paraId="1E4331BF" w14:textId="77777777" w:rsidR="002A5513" w:rsidRPr="00097838" w:rsidRDefault="002A5513" w:rsidP="00ED1F2C">
            <w:pPr>
              <w:rPr>
                <w:rFonts w:ascii="Calibri" w:hAnsi="Calibri" w:cs="Tahoma"/>
                <w:sz w:val="18"/>
                <w:szCs w:val="18"/>
              </w:rPr>
            </w:pPr>
          </w:p>
          <w:p w14:paraId="12D82FD3" w14:textId="77777777" w:rsidR="00FA3AAE" w:rsidRPr="00097838" w:rsidRDefault="00FA3AAE" w:rsidP="00ED1F2C">
            <w:pPr>
              <w:rPr>
                <w:rFonts w:ascii="Calibri" w:hAnsi="Calibri" w:cs="Tahoma"/>
                <w:sz w:val="18"/>
                <w:szCs w:val="18"/>
              </w:rPr>
            </w:pPr>
          </w:p>
          <w:p w14:paraId="0AAF776A" w14:textId="77777777" w:rsidR="00B23F08" w:rsidRPr="00097838" w:rsidRDefault="00B23F08" w:rsidP="00ED1F2C">
            <w:pPr>
              <w:rPr>
                <w:rFonts w:ascii="Calibri" w:hAnsi="Calibri" w:cs="Tahoma"/>
                <w:sz w:val="18"/>
                <w:szCs w:val="18"/>
              </w:rPr>
            </w:pPr>
          </w:p>
          <w:p w14:paraId="0884D51C" w14:textId="77777777" w:rsidR="00FA3AAE" w:rsidRPr="00097838" w:rsidRDefault="00FA3AAE" w:rsidP="00ED1F2C">
            <w:pPr>
              <w:rPr>
                <w:rFonts w:ascii="Calibri" w:hAnsi="Calibri" w:cs="Tahoma"/>
                <w:sz w:val="18"/>
                <w:szCs w:val="18"/>
              </w:rPr>
            </w:pPr>
          </w:p>
          <w:p w14:paraId="6AF03E1A" w14:textId="77777777" w:rsidR="00FA3AAE" w:rsidRPr="00097838" w:rsidRDefault="00FA3AAE" w:rsidP="00ED1F2C">
            <w:pPr>
              <w:rPr>
                <w:rFonts w:ascii="Calibri" w:hAnsi="Calibri" w:cs="Tahoma"/>
                <w:sz w:val="18"/>
                <w:szCs w:val="18"/>
              </w:rPr>
            </w:pPr>
          </w:p>
          <w:p w14:paraId="1D8B6EB9" w14:textId="77777777" w:rsidR="00B23F08" w:rsidRPr="00097838" w:rsidRDefault="00B23F08" w:rsidP="00ED1F2C">
            <w:pPr>
              <w:rPr>
                <w:rFonts w:ascii="Calibri" w:hAnsi="Calibri" w:cs="Tahoma"/>
                <w:sz w:val="18"/>
                <w:szCs w:val="18"/>
              </w:rPr>
            </w:pPr>
          </w:p>
          <w:p w14:paraId="09236BAE" w14:textId="77777777" w:rsidR="00703E87" w:rsidRPr="00097838" w:rsidRDefault="00703E87" w:rsidP="00ED1F2C">
            <w:pPr>
              <w:rPr>
                <w:rFonts w:ascii="Calibri" w:hAnsi="Calibri" w:cs="Tahoma"/>
                <w:sz w:val="18"/>
                <w:szCs w:val="18"/>
              </w:rPr>
            </w:pPr>
          </w:p>
          <w:p w14:paraId="2EE695BA" w14:textId="77777777" w:rsidR="00703E87" w:rsidRPr="00097838" w:rsidRDefault="00703E87" w:rsidP="00ED1F2C">
            <w:pPr>
              <w:rPr>
                <w:rFonts w:ascii="Calibri" w:hAnsi="Calibri" w:cs="Tahoma"/>
                <w:sz w:val="18"/>
                <w:szCs w:val="18"/>
              </w:rPr>
            </w:pPr>
          </w:p>
          <w:p w14:paraId="5F0ADE27" w14:textId="77777777" w:rsidR="00703E87" w:rsidRPr="00097838" w:rsidRDefault="00703E87" w:rsidP="00ED1F2C">
            <w:pPr>
              <w:rPr>
                <w:rFonts w:ascii="Calibri" w:hAnsi="Calibri" w:cs="Tahoma"/>
                <w:sz w:val="18"/>
                <w:szCs w:val="18"/>
              </w:rPr>
            </w:pPr>
          </w:p>
          <w:p w14:paraId="3EF9795A" w14:textId="77777777" w:rsidR="00756AE1" w:rsidRPr="00097838" w:rsidRDefault="00756AE1" w:rsidP="00ED1F2C">
            <w:pPr>
              <w:rPr>
                <w:rFonts w:ascii="Calibri" w:hAnsi="Calibri" w:cs="Tahoma"/>
                <w:sz w:val="18"/>
                <w:szCs w:val="18"/>
              </w:rPr>
            </w:pPr>
          </w:p>
          <w:p w14:paraId="03B13CDA" w14:textId="77777777" w:rsidR="00756AE1" w:rsidRPr="00097838" w:rsidRDefault="00756AE1" w:rsidP="00ED1F2C">
            <w:pPr>
              <w:rPr>
                <w:rFonts w:ascii="Calibri" w:hAnsi="Calibri" w:cs="Tahoma"/>
                <w:sz w:val="18"/>
                <w:szCs w:val="18"/>
              </w:rPr>
            </w:pPr>
          </w:p>
          <w:p w14:paraId="417831CA" w14:textId="77777777" w:rsidR="00756AE1" w:rsidRPr="00097838" w:rsidRDefault="00756AE1" w:rsidP="00ED1F2C">
            <w:pPr>
              <w:rPr>
                <w:rFonts w:ascii="Calibri" w:hAnsi="Calibri" w:cs="Tahoma"/>
                <w:sz w:val="18"/>
                <w:szCs w:val="18"/>
              </w:rPr>
            </w:pPr>
          </w:p>
          <w:p w14:paraId="3B1AEDDF" w14:textId="77777777" w:rsidR="002A5513" w:rsidRPr="00097838" w:rsidRDefault="002A5513" w:rsidP="00ED1F2C">
            <w:pPr>
              <w:rPr>
                <w:rFonts w:ascii="Calibri" w:hAnsi="Calibri" w:cs="Tahoma"/>
                <w:sz w:val="18"/>
                <w:szCs w:val="18"/>
              </w:rPr>
            </w:pPr>
          </w:p>
          <w:p w14:paraId="13245589" w14:textId="77777777" w:rsidR="00594C12" w:rsidRPr="00097838" w:rsidRDefault="00594C12" w:rsidP="00ED1F2C">
            <w:pPr>
              <w:rPr>
                <w:rFonts w:ascii="Calibri" w:hAnsi="Calibri" w:cs="Tahoma"/>
                <w:sz w:val="18"/>
                <w:szCs w:val="18"/>
              </w:rPr>
            </w:pPr>
          </w:p>
          <w:p w14:paraId="73F23438" w14:textId="77777777" w:rsidR="00756AE1" w:rsidRPr="00097838" w:rsidRDefault="00550AE4" w:rsidP="00ED1F2C">
            <w:pPr>
              <w:rPr>
                <w:rFonts w:ascii="Calibri" w:hAnsi="Calibri" w:cs="Tahoma"/>
                <w:sz w:val="18"/>
                <w:szCs w:val="18"/>
              </w:rPr>
            </w:pPr>
            <w:r w:rsidRPr="00097838">
              <w:rPr>
                <w:rFonts w:ascii="Calibri" w:hAnsi="Calibri" w:cs="Tahoma"/>
                <w:sz w:val="18"/>
                <w:szCs w:val="18"/>
              </w:rPr>
              <w:t>.</w:t>
            </w:r>
          </w:p>
          <w:p w14:paraId="2DCA452D" w14:textId="77777777" w:rsidR="00121EA2" w:rsidRPr="00097838" w:rsidRDefault="00121EA2" w:rsidP="00ED1F2C">
            <w:pPr>
              <w:rPr>
                <w:rFonts w:ascii="Calibri" w:hAnsi="Calibri" w:cs="Tahoma"/>
                <w:sz w:val="18"/>
                <w:szCs w:val="18"/>
              </w:rPr>
            </w:pPr>
          </w:p>
          <w:p w14:paraId="43CC9A80" w14:textId="77777777" w:rsidR="00121EA2" w:rsidRPr="00097838" w:rsidRDefault="00121EA2" w:rsidP="00ED1F2C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7813" w:type="dxa"/>
          </w:tcPr>
          <w:p w14:paraId="1B500176" w14:textId="77777777" w:rsidR="00121EA2" w:rsidRPr="00097838" w:rsidRDefault="000B53CB" w:rsidP="00ED1F2C">
            <w:pPr>
              <w:pStyle w:val="Tit"/>
              <w:keepLines/>
              <w:suppressLineNumbers/>
              <w:shd w:val="clear" w:color="auto" w:fill="E0E0E0"/>
              <w:ind w:left="0" w:right="-155" w:firstLine="0"/>
              <w:rPr>
                <w:rFonts w:ascii="Calibri" w:hAnsi="Calibri" w:cs="Tahoma"/>
                <w:sz w:val="18"/>
                <w:szCs w:val="18"/>
              </w:rPr>
            </w:pPr>
            <w:r w:rsidRPr="00097838">
              <w:rPr>
                <w:rFonts w:ascii="Calibri" w:hAnsi="Calibri" w:cs="Tahoma"/>
                <w:sz w:val="18"/>
                <w:szCs w:val="18"/>
              </w:rPr>
              <w:lastRenderedPageBreak/>
              <w:t>Summary</w:t>
            </w:r>
          </w:p>
          <w:p w14:paraId="6754C0FD" w14:textId="39865071" w:rsidR="00ED354C" w:rsidRPr="00685E8E" w:rsidRDefault="009B7DE7" w:rsidP="00C0417B">
            <w:pPr>
              <w:numPr>
                <w:ilvl w:val="0"/>
                <w:numId w:val="10"/>
              </w:numPr>
              <w:jc w:val="both"/>
              <w:rPr>
                <w:rFonts w:ascii="Calibri" w:hAnsi="Calibri" w:cs="Arial"/>
                <w:sz w:val="18"/>
              </w:rPr>
            </w:pPr>
            <w:r w:rsidRPr="00097838">
              <w:rPr>
                <w:rFonts w:ascii="Calibri" w:hAnsi="Calibri"/>
                <w:sz w:val="18"/>
              </w:rPr>
              <w:t xml:space="preserve">Believing in strength skills and capabilities, having gained an extensive and diversified </w:t>
            </w:r>
            <w:r w:rsidRPr="00097838">
              <w:rPr>
                <w:rFonts w:ascii="Calibri" w:hAnsi="Calibri"/>
                <w:bCs/>
                <w:iCs/>
                <w:sz w:val="18"/>
              </w:rPr>
              <w:t>exposure of working at various positions in a</w:t>
            </w:r>
            <w:r w:rsidRPr="00097838">
              <w:rPr>
                <w:rFonts w:ascii="Calibri" w:hAnsi="Calibri"/>
                <w:b/>
                <w:iCs/>
                <w:sz w:val="18"/>
              </w:rPr>
              <w:t xml:space="preserve"> Chartered Account</w:t>
            </w:r>
            <w:r w:rsidR="00470059" w:rsidRPr="00097838">
              <w:rPr>
                <w:rFonts w:ascii="Calibri" w:hAnsi="Calibri"/>
                <w:b/>
                <w:iCs/>
                <w:sz w:val="18"/>
              </w:rPr>
              <w:t>ants Firm</w:t>
            </w:r>
            <w:r w:rsidR="001D4786" w:rsidRPr="00097838">
              <w:rPr>
                <w:rFonts w:ascii="Calibri" w:hAnsi="Calibri"/>
                <w:b/>
                <w:iCs/>
                <w:sz w:val="18"/>
              </w:rPr>
              <w:t>, and</w:t>
            </w:r>
            <w:r w:rsidR="003C5100" w:rsidRPr="00097838">
              <w:rPr>
                <w:rFonts w:ascii="Calibri" w:hAnsi="Calibri"/>
                <w:b/>
                <w:iCs/>
                <w:sz w:val="18"/>
              </w:rPr>
              <w:t xml:space="preserve"> working</w:t>
            </w:r>
            <w:r w:rsidR="001D4786" w:rsidRPr="00097838">
              <w:rPr>
                <w:rFonts w:ascii="Calibri" w:hAnsi="Calibri"/>
                <w:b/>
                <w:iCs/>
                <w:sz w:val="18"/>
              </w:rPr>
              <w:t xml:space="preserve"> a </w:t>
            </w:r>
            <w:r w:rsidR="00446D6C" w:rsidRPr="00097838">
              <w:rPr>
                <w:rFonts w:ascii="Calibri" w:hAnsi="Calibri"/>
                <w:b/>
                <w:iCs/>
                <w:sz w:val="18"/>
              </w:rPr>
              <w:t>well-known</w:t>
            </w:r>
            <w:r w:rsidR="001D4786" w:rsidRPr="00097838">
              <w:rPr>
                <w:rFonts w:ascii="Calibri" w:hAnsi="Calibri"/>
                <w:b/>
                <w:iCs/>
                <w:sz w:val="18"/>
              </w:rPr>
              <w:t xml:space="preserve"> T</w:t>
            </w:r>
            <w:r w:rsidR="0087697F" w:rsidRPr="00097838">
              <w:rPr>
                <w:rFonts w:ascii="Calibri" w:hAnsi="Calibri"/>
                <w:b/>
                <w:iCs/>
                <w:sz w:val="18"/>
              </w:rPr>
              <w:t>extile Group</w:t>
            </w:r>
            <w:r w:rsidR="00676F69" w:rsidRPr="00097838">
              <w:rPr>
                <w:rFonts w:ascii="Calibri" w:hAnsi="Calibri"/>
                <w:b/>
                <w:iCs/>
                <w:sz w:val="18"/>
              </w:rPr>
              <w:t xml:space="preserve"> (</w:t>
            </w:r>
            <w:r w:rsidR="00F15687">
              <w:rPr>
                <w:rFonts w:ascii="Calibri" w:hAnsi="Calibri"/>
                <w:b/>
                <w:iCs/>
                <w:sz w:val="18"/>
              </w:rPr>
              <w:t>Massod-Roomi</w:t>
            </w:r>
            <w:r w:rsidR="001D4786" w:rsidRPr="00097838">
              <w:rPr>
                <w:rFonts w:ascii="Calibri" w:hAnsi="Calibri"/>
                <w:b/>
                <w:iCs/>
                <w:sz w:val="18"/>
              </w:rPr>
              <w:t xml:space="preserve"> Group of Companies)</w:t>
            </w:r>
            <w:r w:rsidR="00470059" w:rsidRPr="00097838">
              <w:rPr>
                <w:rFonts w:ascii="Calibri" w:hAnsi="Calibri"/>
                <w:b/>
                <w:iCs/>
                <w:sz w:val="18"/>
              </w:rPr>
              <w:t>.</w:t>
            </w:r>
            <w:r w:rsidR="00470059" w:rsidRPr="00097838">
              <w:rPr>
                <w:rFonts w:ascii="Calibri" w:hAnsi="Calibri"/>
                <w:sz w:val="18"/>
              </w:rPr>
              <w:t xml:space="preserve"> I</w:t>
            </w:r>
            <w:r w:rsidRPr="00097838">
              <w:rPr>
                <w:rFonts w:ascii="Calibri" w:hAnsi="Calibri"/>
                <w:sz w:val="18"/>
              </w:rPr>
              <w:t xml:space="preserve"> look for further challenging position in </w:t>
            </w:r>
            <w:proofErr w:type="gramStart"/>
            <w:r w:rsidRPr="00097838">
              <w:rPr>
                <w:rFonts w:ascii="Calibri" w:hAnsi="Calibri"/>
                <w:sz w:val="18"/>
              </w:rPr>
              <w:t>a</w:t>
            </w:r>
            <w:proofErr w:type="gramEnd"/>
            <w:r w:rsidRPr="00097838">
              <w:rPr>
                <w:rFonts w:ascii="Calibri" w:hAnsi="Calibri"/>
                <w:sz w:val="18"/>
              </w:rPr>
              <w:t xml:space="preserve"> organization where I can contribute towards achievement of </w:t>
            </w:r>
            <w:proofErr w:type="gramStart"/>
            <w:r w:rsidRPr="00097838">
              <w:rPr>
                <w:rFonts w:ascii="Calibri" w:hAnsi="Calibri"/>
                <w:sz w:val="18"/>
              </w:rPr>
              <w:t>it’s</w:t>
            </w:r>
            <w:proofErr w:type="gramEnd"/>
            <w:r w:rsidRPr="00097838">
              <w:rPr>
                <w:rFonts w:ascii="Calibri" w:hAnsi="Calibri"/>
                <w:sz w:val="18"/>
              </w:rPr>
              <w:t xml:space="preserve"> mission and objectives utilizing my knowledge, expertise and to stay in touch with new developments in the professional arenas of business and finance.</w:t>
            </w:r>
          </w:p>
          <w:p w14:paraId="397CA1CC" w14:textId="77777777" w:rsidR="00B82DCF" w:rsidRPr="00097838" w:rsidRDefault="00B82DCF" w:rsidP="00ED354C">
            <w:pPr>
              <w:ind w:left="360"/>
              <w:jc w:val="both"/>
              <w:rPr>
                <w:rFonts w:ascii="Calibri" w:hAnsi="Calibri"/>
                <w:sz w:val="18"/>
              </w:rPr>
            </w:pPr>
          </w:p>
          <w:p w14:paraId="7D57DA8F" w14:textId="77777777" w:rsidR="0072046C" w:rsidRPr="0085395F" w:rsidRDefault="00403898" w:rsidP="0085395F">
            <w:pPr>
              <w:pStyle w:val="Tit"/>
              <w:keepLines/>
              <w:suppressLineNumbers/>
              <w:shd w:val="clear" w:color="auto" w:fill="E0E0E0"/>
              <w:ind w:left="0" w:right="-155" w:firstLine="0"/>
              <w:rPr>
                <w:rFonts w:ascii="Calibri" w:hAnsi="Calibri" w:cs="Tahoma"/>
                <w:sz w:val="18"/>
                <w:szCs w:val="18"/>
              </w:rPr>
            </w:pPr>
            <w:r w:rsidRPr="00097838">
              <w:rPr>
                <w:rFonts w:ascii="Calibri" w:hAnsi="Calibri" w:cs="Tahoma"/>
                <w:sz w:val="18"/>
                <w:szCs w:val="18"/>
              </w:rPr>
              <w:t>Experience</w:t>
            </w:r>
            <w:r w:rsidR="00121EA2" w:rsidRPr="00097838">
              <w:rPr>
                <w:rFonts w:ascii="Calibri" w:hAnsi="Calibri" w:cs="Tahoma"/>
                <w:sz w:val="18"/>
                <w:szCs w:val="18"/>
              </w:rPr>
              <w:t xml:space="preserve"> Grap</w:t>
            </w:r>
          </w:p>
          <w:p w14:paraId="26640FE0" w14:textId="70C8E434" w:rsidR="00013BA4" w:rsidRPr="00097838" w:rsidRDefault="00013BA4" w:rsidP="00013BA4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Roomi</w:t>
            </w:r>
            <w:r w:rsidRPr="0009783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  <w:szCs w:val="18"/>
              </w:rPr>
              <w:t>Fabric</w:t>
            </w:r>
            <w:r w:rsidR="00F15687">
              <w:rPr>
                <w:rFonts w:ascii="Calibri" w:hAnsi="Calibri"/>
                <w:b/>
                <w:sz w:val="18"/>
                <w:szCs w:val="18"/>
              </w:rPr>
              <w:t>s</w:t>
            </w:r>
            <w:r w:rsidRPr="00097838">
              <w:rPr>
                <w:rFonts w:ascii="Calibri" w:hAnsi="Calibri"/>
                <w:b/>
                <w:sz w:val="18"/>
                <w:szCs w:val="18"/>
              </w:rPr>
              <w:t xml:space="preserve"> Ltd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(Terry Unit)</w:t>
            </w:r>
          </w:p>
          <w:p w14:paraId="67C1CC3B" w14:textId="2CAB785D" w:rsidR="00013BA4" w:rsidRDefault="00013BA4" w:rsidP="00013BA4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Mar </w:t>
            </w:r>
            <w:r w:rsidRPr="00097838">
              <w:rPr>
                <w:rFonts w:ascii="Calibri" w:hAnsi="Calibri"/>
                <w:sz w:val="18"/>
                <w:szCs w:val="18"/>
              </w:rPr>
              <w:t>20</w:t>
            </w:r>
            <w:r>
              <w:rPr>
                <w:rFonts w:ascii="Calibri" w:hAnsi="Calibri"/>
                <w:sz w:val="18"/>
                <w:szCs w:val="18"/>
              </w:rPr>
              <w:t>24</w:t>
            </w:r>
            <w:r w:rsidRPr="00097838">
              <w:rPr>
                <w:rFonts w:ascii="Calibri" w:hAnsi="Calibri"/>
                <w:sz w:val="18"/>
                <w:szCs w:val="18"/>
              </w:rPr>
              <w:t xml:space="preserve"> to </w:t>
            </w:r>
            <w:r>
              <w:rPr>
                <w:rFonts w:ascii="Calibri" w:hAnsi="Calibri"/>
                <w:sz w:val="18"/>
                <w:szCs w:val="18"/>
              </w:rPr>
              <w:t>Present</w:t>
            </w:r>
          </w:p>
          <w:p w14:paraId="2DBD50FF" w14:textId="21F07AEC" w:rsidR="00013BA4" w:rsidRDefault="00013BA4" w:rsidP="00013BA4">
            <w:pPr>
              <w:jc w:val="both"/>
              <w:rPr>
                <w:rFonts w:ascii="Calibri" w:hAnsi="Calibri"/>
                <w:iCs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Join Roomi Fabrics as a </w:t>
            </w:r>
            <w:r w:rsidR="00F34B7D">
              <w:rPr>
                <w:rFonts w:ascii="Calibri" w:hAnsi="Calibri"/>
                <w:sz w:val="18"/>
                <w:szCs w:val="18"/>
              </w:rPr>
              <w:t>Cost Controller</w:t>
            </w:r>
            <w:r w:rsidR="00C57FBB">
              <w:rPr>
                <w:rFonts w:ascii="Calibri" w:hAnsi="Calibri"/>
                <w:sz w:val="18"/>
                <w:szCs w:val="18"/>
              </w:rPr>
              <w:t xml:space="preserve"> </w:t>
            </w:r>
            <w:r w:rsidR="00C57FBB" w:rsidRPr="00C57FBB">
              <w:rPr>
                <w:rFonts w:ascii="Calibri" w:hAnsi="Calibri"/>
                <w:b/>
                <w:bCs/>
                <w:sz w:val="18"/>
                <w:szCs w:val="18"/>
              </w:rPr>
              <w:t>(Reporting to CEO)</w:t>
            </w:r>
            <w:r w:rsidRPr="00C57FBB">
              <w:rPr>
                <w:rFonts w:ascii="Calibri" w:hAnsi="Calibri"/>
                <w:b/>
                <w:bCs/>
                <w:sz w:val="18"/>
                <w:szCs w:val="18"/>
              </w:rPr>
              <w:t>,</w:t>
            </w:r>
            <w:r>
              <w:rPr>
                <w:rFonts w:ascii="Calibri" w:hAnsi="Calibri"/>
                <w:sz w:val="18"/>
                <w:szCs w:val="18"/>
              </w:rPr>
              <w:t xml:space="preserve"> a summarized list of work</w:t>
            </w:r>
            <w:r w:rsidRPr="00240BCD">
              <w:rPr>
                <w:rFonts w:ascii="Calibri" w:hAnsi="Calibri"/>
                <w:iCs/>
                <w:sz w:val="18"/>
                <w:szCs w:val="18"/>
              </w:rPr>
              <w:t xml:space="preserve"> carrying out is as below</w:t>
            </w:r>
            <w:r>
              <w:rPr>
                <w:rFonts w:ascii="Calibri" w:hAnsi="Calibri"/>
                <w:iCs/>
                <w:sz w:val="18"/>
                <w:szCs w:val="18"/>
              </w:rPr>
              <w:t>:</w:t>
            </w:r>
          </w:p>
          <w:p w14:paraId="4396EC56" w14:textId="6D82CAC0" w:rsidR="00013BA4" w:rsidRDefault="00013BA4" w:rsidP="00013BA4">
            <w:pPr>
              <w:numPr>
                <w:ilvl w:val="0"/>
                <w:numId w:val="10"/>
              </w:numPr>
              <w:rPr>
                <w:rFonts w:ascii="Calibri" w:hAnsi="Calibri"/>
                <w:iCs/>
                <w:sz w:val="18"/>
                <w:szCs w:val="18"/>
              </w:rPr>
            </w:pPr>
            <w:r w:rsidRPr="00013BA4">
              <w:rPr>
                <w:rFonts w:ascii="Calibri" w:hAnsi="Calibri" w:cs="Arial"/>
                <w:sz w:val="18"/>
                <w:szCs w:val="18"/>
                <w:shd w:val="clear" w:color="auto" w:fill="FFFFFF"/>
              </w:rPr>
              <w:t>Pre</w:t>
            </w:r>
            <w:r>
              <w:rPr>
                <w:rFonts w:ascii="Calibri" w:hAnsi="Calibri"/>
                <w:iCs/>
                <w:sz w:val="18"/>
                <w:szCs w:val="18"/>
              </w:rPr>
              <w:t xml:space="preserve"> costing and post costing with </w:t>
            </w:r>
            <w:r w:rsidR="006B58E0">
              <w:rPr>
                <w:rFonts w:ascii="Calibri" w:hAnsi="Calibri"/>
                <w:iCs/>
                <w:sz w:val="18"/>
                <w:szCs w:val="18"/>
              </w:rPr>
              <w:t xml:space="preserve">variance </w:t>
            </w:r>
            <w:r>
              <w:rPr>
                <w:rFonts w:ascii="Calibri" w:hAnsi="Calibri"/>
                <w:iCs/>
                <w:sz w:val="18"/>
                <w:szCs w:val="18"/>
              </w:rPr>
              <w:t>analysis</w:t>
            </w:r>
          </w:p>
          <w:p w14:paraId="28265E7A" w14:textId="5F31045E" w:rsidR="00274E26" w:rsidRDefault="00274E26" w:rsidP="00013BA4">
            <w:pPr>
              <w:numPr>
                <w:ilvl w:val="0"/>
                <w:numId w:val="10"/>
              </w:numPr>
              <w:rPr>
                <w:rFonts w:ascii="Calibri" w:hAnsi="Calibri"/>
                <w:iCs/>
                <w:sz w:val="18"/>
                <w:szCs w:val="18"/>
              </w:rPr>
            </w:pPr>
            <w:r>
              <w:rPr>
                <w:rFonts w:ascii="Calibri" w:hAnsi="Calibri"/>
                <w:iCs/>
                <w:sz w:val="18"/>
                <w:szCs w:val="18"/>
              </w:rPr>
              <w:t>Implementation of costing module in ERP (oracle)</w:t>
            </w:r>
          </w:p>
          <w:p w14:paraId="529B507C" w14:textId="0DE55020" w:rsidR="00474A2A" w:rsidRDefault="00474A2A" w:rsidP="00013BA4">
            <w:pPr>
              <w:numPr>
                <w:ilvl w:val="0"/>
                <w:numId w:val="10"/>
              </w:numPr>
              <w:rPr>
                <w:rFonts w:ascii="Calibri" w:hAnsi="Calibri"/>
                <w:iCs/>
                <w:sz w:val="18"/>
                <w:szCs w:val="18"/>
              </w:rPr>
            </w:pPr>
            <w:r w:rsidRPr="00474A2A">
              <w:rPr>
                <w:rFonts w:ascii="Calibri" w:hAnsi="Calibri"/>
                <w:iCs/>
                <w:sz w:val="18"/>
                <w:szCs w:val="18"/>
              </w:rPr>
              <w:t>overseeing and managing all aspects of cost control and analysis within the company</w:t>
            </w:r>
          </w:p>
          <w:p w14:paraId="279E7A62" w14:textId="77777777" w:rsidR="00474A2A" w:rsidRDefault="00474A2A" w:rsidP="00013BA4">
            <w:pPr>
              <w:numPr>
                <w:ilvl w:val="0"/>
                <w:numId w:val="10"/>
              </w:numPr>
              <w:rPr>
                <w:rFonts w:ascii="Calibri" w:hAnsi="Calibri"/>
                <w:iCs/>
                <w:sz w:val="18"/>
                <w:szCs w:val="18"/>
              </w:rPr>
            </w:pPr>
            <w:r w:rsidRPr="00474A2A">
              <w:rPr>
                <w:rFonts w:ascii="Calibri" w:hAnsi="Calibri"/>
                <w:iCs/>
                <w:sz w:val="18"/>
                <w:szCs w:val="18"/>
              </w:rPr>
              <w:t>Conduct cost analysis and provide recommendations for cost-saving initiatives.</w:t>
            </w:r>
          </w:p>
          <w:p w14:paraId="125E7FDE" w14:textId="54B72BD6" w:rsidR="00474A2A" w:rsidRDefault="00474A2A" w:rsidP="00013BA4">
            <w:pPr>
              <w:numPr>
                <w:ilvl w:val="0"/>
                <w:numId w:val="10"/>
              </w:numPr>
              <w:rPr>
                <w:rFonts w:ascii="Calibri" w:hAnsi="Calibri"/>
                <w:iCs/>
                <w:sz w:val="18"/>
                <w:szCs w:val="18"/>
              </w:rPr>
            </w:pPr>
            <w:r w:rsidRPr="00474A2A">
              <w:rPr>
                <w:rFonts w:ascii="Calibri" w:hAnsi="Calibri"/>
                <w:iCs/>
                <w:sz w:val="18"/>
                <w:szCs w:val="18"/>
              </w:rPr>
              <w:t>Prepare and present cost reports, including variance analysis</w:t>
            </w:r>
          </w:p>
          <w:p w14:paraId="71A6247B" w14:textId="4E5C25D7" w:rsidR="00474A2A" w:rsidRDefault="00474A2A" w:rsidP="00013BA4">
            <w:pPr>
              <w:numPr>
                <w:ilvl w:val="0"/>
                <w:numId w:val="10"/>
              </w:numPr>
              <w:rPr>
                <w:rFonts w:ascii="Calibri" w:hAnsi="Calibri"/>
                <w:iCs/>
                <w:sz w:val="18"/>
                <w:szCs w:val="18"/>
              </w:rPr>
            </w:pPr>
            <w:r w:rsidRPr="00474A2A">
              <w:rPr>
                <w:rFonts w:ascii="Calibri" w:hAnsi="Calibri"/>
                <w:iCs/>
                <w:sz w:val="18"/>
                <w:szCs w:val="18"/>
              </w:rPr>
              <w:t>Review and negotiate contracts with vendors and suppliers to optimize cost efficiency</w:t>
            </w:r>
          </w:p>
          <w:p w14:paraId="4636E984" w14:textId="62667981" w:rsidR="000B6FC4" w:rsidRDefault="000B6FC4" w:rsidP="00013BA4">
            <w:pPr>
              <w:numPr>
                <w:ilvl w:val="0"/>
                <w:numId w:val="10"/>
              </w:numPr>
              <w:rPr>
                <w:rFonts w:ascii="Calibri" w:hAnsi="Calibri"/>
                <w:iCs/>
                <w:sz w:val="18"/>
                <w:szCs w:val="18"/>
              </w:rPr>
            </w:pPr>
            <w:r w:rsidRPr="000B6FC4">
              <w:rPr>
                <w:rFonts w:ascii="Calibri" w:hAnsi="Calibri"/>
                <w:iCs/>
                <w:sz w:val="18"/>
                <w:szCs w:val="18"/>
              </w:rPr>
              <w:t>Interact with senior management, as needed, on price negotiations, approval of any cost changes</w:t>
            </w:r>
          </w:p>
          <w:p w14:paraId="54B6D148" w14:textId="74C9B581" w:rsidR="000B6FC4" w:rsidRDefault="000B6FC4" w:rsidP="00013BA4">
            <w:pPr>
              <w:numPr>
                <w:ilvl w:val="0"/>
                <w:numId w:val="10"/>
              </w:numPr>
              <w:rPr>
                <w:rFonts w:ascii="Calibri" w:hAnsi="Calibri"/>
                <w:iCs/>
                <w:sz w:val="18"/>
                <w:szCs w:val="18"/>
              </w:rPr>
            </w:pPr>
            <w:r w:rsidRPr="000B6FC4">
              <w:rPr>
                <w:rFonts w:ascii="Calibri" w:hAnsi="Calibri"/>
                <w:iCs/>
                <w:sz w:val="18"/>
                <w:szCs w:val="18"/>
              </w:rPr>
              <w:t xml:space="preserve">Provide required data, and data analysis to senior management in order to facilitate price negotiations on final costs for finished </w:t>
            </w:r>
            <w:r w:rsidR="003E2553">
              <w:rPr>
                <w:rFonts w:ascii="Calibri" w:hAnsi="Calibri"/>
                <w:iCs/>
                <w:sz w:val="18"/>
                <w:szCs w:val="18"/>
              </w:rPr>
              <w:t>product</w:t>
            </w:r>
          </w:p>
          <w:p w14:paraId="4FBABFDD" w14:textId="7C40EA0C" w:rsidR="00F930D5" w:rsidRDefault="00F930D5" w:rsidP="00013BA4">
            <w:pPr>
              <w:numPr>
                <w:ilvl w:val="0"/>
                <w:numId w:val="10"/>
              </w:numPr>
              <w:rPr>
                <w:rFonts w:ascii="Calibri" w:hAnsi="Calibri"/>
                <w:iCs/>
                <w:sz w:val="18"/>
                <w:szCs w:val="18"/>
              </w:rPr>
            </w:pPr>
            <w:r w:rsidRPr="00F930D5">
              <w:rPr>
                <w:rFonts w:ascii="Calibri" w:hAnsi="Calibri"/>
                <w:iCs/>
                <w:sz w:val="18"/>
                <w:szCs w:val="18"/>
              </w:rPr>
              <w:t>Create and provide key functional reporting, Target FOB achievement, productivity achievement, Factory CBD accuracy, etc)</w:t>
            </w:r>
          </w:p>
          <w:p w14:paraId="30793A37" w14:textId="20308E50" w:rsidR="00013BA4" w:rsidRDefault="00013BA4" w:rsidP="00013BA4">
            <w:pPr>
              <w:numPr>
                <w:ilvl w:val="0"/>
                <w:numId w:val="10"/>
              </w:numPr>
              <w:rPr>
                <w:rFonts w:ascii="Calibri" w:hAnsi="Calibri"/>
                <w:iCs/>
                <w:sz w:val="18"/>
                <w:szCs w:val="18"/>
              </w:rPr>
            </w:pPr>
            <w:r w:rsidRPr="00013BA4">
              <w:rPr>
                <w:rFonts w:ascii="Calibri" w:hAnsi="Calibri" w:cs="Arial"/>
                <w:sz w:val="18"/>
                <w:szCs w:val="18"/>
                <w:shd w:val="clear" w:color="auto" w:fill="FFFFFF"/>
              </w:rPr>
              <w:t>Review</w:t>
            </w:r>
            <w:r>
              <w:rPr>
                <w:rFonts w:ascii="Calibri" w:hAnsi="Calibri"/>
                <w:iCs/>
                <w:sz w:val="18"/>
                <w:szCs w:val="18"/>
              </w:rPr>
              <w:t xml:space="preserve"> and check the authenticity of MIS Reports</w:t>
            </w:r>
          </w:p>
          <w:p w14:paraId="2F2342D0" w14:textId="16291155" w:rsidR="00013BA4" w:rsidRDefault="00013BA4" w:rsidP="00013BA4">
            <w:pPr>
              <w:numPr>
                <w:ilvl w:val="0"/>
                <w:numId w:val="10"/>
              </w:numPr>
              <w:rPr>
                <w:rFonts w:ascii="Calibri" w:hAnsi="Calibri"/>
                <w:iCs/>
                <w:sz w:val="18"/>
                <w:szCs w:val="18"/>
              </w:rPr>
            </w:pPr>
            <w:r>
              <w:rPr>
                <w:rFonts w:ascii="Calibri" w:hAnsi="Calibri"/>
                <w:iCs/>
                <w:sz w:val="18"/>
                <w:szCs w:val="18"/>
              </w:rPr>
              <w:t>Control on purchase and issuance of dyes &amp; Chemicals</w:t>
            </w:r>
          </w:p>
          <w:p w14:paraId="418F8B66" w14:textId="453160F4" w:rsidR="00930726" w:rsidRPr="00930726" w:rsidRDefault="00930726" w:rsidP="00930726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  <w:r w:rsidRPr="00240BCD">
              <w:rPr>
                <w:rFonts w:ascii="Calibri" w:hAnsi="Calibri" w:cs="Arial"/>
                <w:sz w:val="18"/>
                <w:szCs w:val="18"/>
                <w:shd w:val="clear" w:color="auto" w:fill="FFFFFF"/>
              </w:rPr>
              <w:t>Preparation and submission of different Management reports as required by Directors.</w:t>
            </w:r>
          </w:p>
          <w:p w14:paraId="0F7D6B66" w14:textId="136B1534" w:rsidR="00013BA4" w:rsidRPr="00013BA4" w:rsidRDefault="00013BA4" w:rsidP="00013BA4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2E689CC8" w14:textId="421DE23F" w:rsidR="00B5574E" w:rsidRPr="00097838" w:rsidRDefault="00B5574E" w:rsidP="009646AC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097838">
              <w:rPr>
                <w:rFonts w:ascii="Calibri" w:hAnsi="Calibri"/>
                <w:b/>
                <w:sz w:val="18"/>
                <w:szCs w:val="18"/>
              </w:rPr>
              <w:t>Indus Home Ltd</w:t>
            </w:r>
            <w:r w:rsidR="00637099" w:rsidRPr="00097838">
              <w:rPr>
                <w:rFonts w:ascii="Calibri" w:hAnsi="Calibri"/>
                <w:b/>
                <w:sz w:val="18"/>
                <w:szCs w:val="18"/>
              </w:rPr>
              <w:t>.</w:t>
            </w:r>
            <w:r w:rsidR="00676F69" w:rsidRPr="00097838">
              <w:rPr>
                <w:rFonts w:ascii="Calibri" w:hAnsi="Calibri"/>
                <w:b/>
                <w:sz w:val="18"/>
                <w:szCs w:val="18"/>
              </w:rPr>
              <w:t xml:space="preserve"> (Indus Group)</w:t>
            </w:r>
          </w:p>
          <w:p w14:paraId="7E536FCE" w14:textId="77777777" w:rsidR="00685E8E" w:rsidRDefault="002B4210" w:rsidP="009646AC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097838">
              <w:rPr>
                <w:rFonts w:ascii="Calibri" w:hAnsi="Calibri"/>
                <w:sz w:val="18"/>
                <w:szCs w:val="18"/>
              </w:rPr>
              <w:t>Nov</w:t>
            </w:r>
            <w:r w:rsidR="00A230E8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97838">
              <w:rPr>
                <w:rFonts w:ascii="Calibri" w:hAnsi="Calibri"/>
                <w:sz w:val="18"/>
                <w:szCs w:val="18"/>
              </w:rPr>
              <w:t xml:space="preserve">2013 to </w:t>
            </w:r>
            <w:r w:rsidR="00F12AAA">
              <w:rPr>
                <w:rFonts w:ascii="Calibri" w:hAnsi="Calibri"/>
                <w:sz w:val="18"/>
                <w:szCs w:val="18"/>
              </w:rPr>
              <w:t>Jan 2023</w:t>
            </w:r>
          </w:p>
          <w:p w14:paraId="61F53928" w14:textId="77777777" w:rsidR="00685E8E" w:rsidRPr="00240BCD" w:rsidRDefault="00685E8E" w:rsidP="009646AC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179E8F2C" w14:textId="77777777" w:rsidR="00685E8E" w:rsidRPr="00240BCD" w:rsidRDefault="00F91891" w:rsidP="00685E8E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Worked</w:t>
            </w:r>
            <w:r w:rsidR="002B4210" w:rsidRPr="00240BCD">
              <w:rPr>
                <w:rFonts w:ascii="Calibri" w:hAnsi="Calibri"/>
                <w:sz w:val="18"/>
                <w:szCs w:val="18"/>
              </w:rPr>
              <w:t xml:space="preserve"> a famous</w:t>
            </w:r>
            <w:r w:rsidR="00B5574E" w:rsidRPr="00240BCD">
              <w:rPr>
                <w:rFonts w:ascii="Calibri" w:hAnsi="Calibri"/>
                <w:sz w:val="18"/>
                <w:szCs w:val="18"/>
              </w:rPr>
              <w:t xml:space="preserve"> towel manufacturing unit of</w:t>
            </w:r>
            <w:r w:rsidR="001F293A" w:rsidRPr="00240BCD">
              <w:rPr>
                <w:rFonts w:ascii="Calibri" w:hAnsi="Calibri"/>
                <w:sz w:val="18"/>
                <w:szCs w:val="18"/>
              </w:rPr>
              <w:t xml:space="preserve"> </w:t>
            </w:r>
            <w:r w:rsidR="00B5574E" w:rsidRPr="00240BCD">
              <w:rPr>
                <w:rFonts w:ascii="Calibri" w:hAnsi="Calibri"/>
                <w:sz w:val="18"/>
                <w:szCs w:val="18"/>
              </w:rPr>
              <w:t>Pakistan as</w:t>
            </w:r>
            <w:r w:rsidR="001F293A" w:rsidRPr="00240BCD">
              <w:rPr>
                <w:rFonts w:ascii="Calibri" w:hAnsi="Calibri"/>
                <w:sz w:val="18"/>
                <w:szCs w:val="18"/>
              </w:rPr>
              <w:t xml:space="preserve"> an</w:t>
            </w:r>
            <w:r w:rsidR="00232974" w:rsidRPr="00240BCD">
              <w:rPr>
                <w:rFonts w:ascii="Calibri" w:hAnsi="Calibri"/>
                <w:sz w:val="18"/>
                <w:szCs w:val="18"/>
              </w:rPr>
              <w:t xml:space="preserve"> </w:t>
            </w:r>
            <w:r w:rsidR="00676F69" w:rsidRPr="00240BCD">
              <w:rPr>
                <w:rFonts w:ascii="Calibri" w:hAnsi="Calibri"/>
                <w:sz w:val="18"/>
                <w:szCs w:val="18"/>
              </w:rPr>
              <w:t>Assistant</w:t>
            </w:r>
            <w:r w:rsidR="00232974" w:rsidRPr="00240BCD">
              <w:rPr>
                <w:rFonts w:ascii="Calibri" w:hAnsi="Calibri"/>
                <w:sz w:val="18"/>
                <w:szCs w:val="18"/>
              </w:rPr>
              <w:t xml:space="preserve"> M</w:t>
            </w:r>
            <w:r w:rsidR="004F1857">
              <w:rPr>
                <w:rFonts w:ascii="Calibri" w:hAnsi="Calibri"/>
                <w:sz w:val="18"/>
                <w:szCs w:val="18"/>
              </w:rPr>
              <w:t>anager Costing</w:t>
            </w:r>
          </w:p>
          <w:p w14:paraId="38E74415" w14:textId="77777777" w:rsidR="00685E8E" w:rsidRDefault="00685E8E" w:rsidP="00685E8E">
            <w:pPr>
              <w:rPr>
                <w:rFonts w:ascii="Calibri" w:hAnsi="Calibri"/>
                <w:iCs/>
                <w:sz w:val="18"/>
                <w:szCs w:val="18"/>
              </w:rPr>
            </w:pPr>
            <w:r w:rsidRPr="00240BCD">
              <w:rPr>
                <w:rFonts w:ascii="Calibri" w:hAnsi="Calibri"/>
                <w:sz w:val="18"/>
                <w:szCs w:val="18"/>
              </w:rPr>
              <w:t>A summar</w:t>
            </w:r>
            <w:r w:rsidRPr="00240BCD">
              <w:rPr>
                <w:rFonts w:ascii="Calibri" w:hAnsi="Calibri"/>
                <w:iCs/>
                <w:sz w:val="18"/>
                <w:szCs w:val="18"/>
              </w:rPr>
              <w:t>ize list of the work carrying out is as below:</w:t>
            </w:r>
            <w:r w:rsidR="006171CA" w:rsidRPr="0078558C">
              <w:rPr>
                <w:rFonts w:ascii="Calibri" w:hAnsi="Calibri" w:cs="Tahoma"/>
                <w:b/>
                <w:iCs/>
                <w:sz w:val="18"/>
                <w:szCs w:val="18"/>
                <w:u w:val="single"/>
              </w:rPr>
              <w:t xml:space="preserve"> </w:t>
            </w:r>
          </w:p>
          <w:p w14:paraId="1B2B9CD8" w14:textId="77777777" w:rsidR="009C2D09" w:rsidRDefault="009C2D09" w:rsidP="00685E8E">
            <w:pPr>
              <w:rPr>
                <w:rFonts w:ascii="Calibri" w:hAnsi="Calibri"/>
                <w:iCs/>
                <w:sz w:val="18"/>
                <w:szCs w:val="18"/>
              </w:rPr>
            </w:pPr>
            <w:r w:rsidRPr="009C2D09">
              <w:rPr>
                <w:rFonts w:ascii="Calibri" w:hAnsi="Calibri"/>
                <w:iCs/>
                <w:sz w:val="18"/>
                <w:szCs w:val="18"/>
              </w:rPr>
              <w:t>Key Responsibilities</w:t>
            </w:r>
            <w:r w:rsidR="002B3886">
              <w:rPr>
                <w:rFonts w:ascii="Calibri" w:hAnsi="Calibri"/>
                <w:iCs/>
                <w:sz w:val="18"/>
                <w:szCs w:val="18"/>
              </w:rPr>
              <w:t>:</w:t>
            </w:r>
          </w:p>
          <w:p w14:paraId="732CBB52" w14:textId="77777777" w:rsidR="00B515C7" w:rsidRPr="001F7B01" w:rsidRDefault="00A2743B" w:rsidP="00C0417B">
            <w:pPr>
              <w:numPr>
                <w:ilvl w:val="0"/>
                <w:numId w:val="10"/>
              </w:numPr>
              <w:rPr>
                <w:rFonts w:ascii="Calibri" w:hAnsi="Calibri"/>
                <w:iCs/>
                <w:sz w:val="18"/>
                <w:szCs w:val="18"/>
              </w:rPr>
            </w:pPr>
            <w:r w:rsidRPr="001F7B01">
              <w:rPr>
                <w:rFonts w:ascii="Calibri" w:hAnsi="Calibri" w:cs="Arial"/>
                <w:sz w:val="18"/>
                <w:szCs w:val="18"/>
                <w:shd w:val="clear" w:color="auto" w:fill="FFFFFF"/>
              </w:rPr>
              <w:t>Prepare</w:t>
            </w:r>
            <w:r w:rsidRPr="001F7B01">
              <w:rPr>
                <w:rFonts w:ascii="Calibri" w:hAnsi="Calibri"/>
                <w:iCs/>
                <w:sz w:val="18"/>
                <w:szCs w:val="18"/>
              </w:rPr>
              <w:t xml:space="preserve"> product</w:t>
            </w:r>
            <w:r w:rsidR="00E101D3" w:rsidRPr="001F7B01">
              <w:rPr>
                <w:rFonts w:ascii="Calibri" w:hAnsi="Calibri"/>
                <w:iCs/>
                <w:sz w:val="18"/>
                <w:szCs w:val="18"/>
              </w:rPr>
              <w:t xml:space="preserve"> wise</w:t>
            </w:r>
            <w:r w:rsidR="00E66E16" w:rsidRPr="001F7B01">
              <w:rPr>
                <w:rFonts w:ascii="Calibri" w:hAnsi="Calibri"/>
                <w:iCs/>
                <w:sz w:val="18"/>
                <w:szCs w:val="18"/>
              </w:rPr>
              <w:t xml:space="preserve"> Cost Sheet</w:t>
            </w:r>
          </w:p>
          <w:p w14:paraId="161B231D" w14:textId="77777777" w:rsidR="00B515C7" w:rsidRPr="008A1F71" w:rsidRDefault="00B515C7" w:rsidP="005A01AA">
            <w:pPr>
              <w:numPr>
                <w:ilvl w:val="0"/>
                <w:numId w:val="10"/>
              </w:numPr>
              <w:rPr>
                <w:rStyle w:val="break-words"/>
                <w:rFonts w:ascii="Calibri" w:hAnsi="Calibri" w:cs="Calibri"/>
                <w:iCs/>
                <w:sz w:val="18"/>
                <w:szCs w:val="18"/>
              </w:rPr>
            </w:pPr>
            <w:r w:rsidRPr="001F7B01">
              <w:rPr>
                <w:rStyle w:val="break-words"/>
                <w:rFonts w:ascii="Calibri" w:hAnsi="Calibri" w:cs="Calibri"/>
                <w:sz w:val="18"/>
                <w:szCs w:val="18"/>
              </w:rPr>
              <w:t>Depth knowledge and practical experience in calculating costing of Towel</w:t>
            </w:r>
            <w:r w:rsidR="002D4E88">
              <w:rPr>
                <w:rStyle w:val="break-words"/>
                <w:rFonts w:ascii="Calibri" w:hAnsi="Calibri" w:cs="Calibri"/>
                <w:sz w:val="18"/>
                <w:szCs w:val="18"/>
              </w:rPr>
              <w:t xml:space="preserve"> &amp; Garments</w:t>
            </w:r>
          </w:p>
          <w:p w14:paraId="2A1EDFC9" w14:textId="77777777" w:rsidR="008A1F71" w:rsidRPr="005E2278" w:rsidRDefault="008A1F71" w:rsidP="005A01AA">
            <w:pPr>
              <w:numPr>
                <w:ilvl w:val="0"/>
                <w:numId w:val="10"/>
              </w:numPr>
              <w:rPr>
                <w:rStyle w:val="break-words"/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Style w:val="break-words"/>
                <w:rFonts w:ascii="Calibri" w:hAnsi="Calibri" w:cs="Calibri"/>
                <w:sz w:val="18"/>
                <w:szCs w:val="18"/>
              </w:rPr>
              <w:t xml:space="preserve">Pre costing and post costing </w:t>
            </w:r>
          </w:p>
          <w:p w14:paraId="7D7BEA19" w14:textId="77777777" w:rsidR="005E2278" w:rsidRPr="005A01AA" w:rsidRDefault="005E2278" w:rsidP="005A01AA">
            <w:pPr>
              <w:numPr>
                <w:ilvl w:val="0"/>
                <w:numId w:val="10"/>
              </w:numPr>
              <w:rPr>
                <w:rStyle w:val="break-words"/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Style w:val="break-words"/>
                <w:rFonts w:ascii="Calibri" w:hAnsi="Calibri" w:cs="Calibri"/>
                <w:sz w:val="18"/>
                <w:szCs w:val="18"/>
              </w:rPr>
              <w:t>Expertise in calculation of CPM (Cost per minute)</w:t>
            </w:r>
          </w:p>
          <w:p w14:paraId="15D0B73F" w14:textId="77777777" w:rsidR="005A01AA" w:rsidRPr="00B0401F" w:rsidRDefault="005A01AA" w:rsidP="005A01AA">
            <w:pPr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 w:rsidRPr="00E32B66">
              <w:rPr>
                <w:rFonts w:ascii="Calibri" w:hAnsi="Calibri" w:cs="Calibri"/>
                <w:bCs/>
                <w:sz w:val="18"/>
                <w:szCs w:val="18"/>
              </w:rPr>
              <w:t>Valuation of Stocks (Raw material, Work in process, Finished Stock)</w:t>
            </w:r>
          </w:p>
          <w:p w14:paraId="0312B09A" w14:textId="77777777" w:rsidR="005A01AA" w:rsidRDefault="005A01AA" w:rsidP="005A01AA">
            <w:pPr>
              <w:numPr>
                <w:ilvl w:val="0"/>
                <w:numId w:val="10"/>
              </w:numPr>
              <w:rPr>
                <w:rStyle w:val="break-words"/>
                <w:rFonts w:ascii="Calibri" w:hAnsi="Calibri" w:cs="Calibri"/>
                <w:sz w:val="18"/>
                <w:szCs w:val="18"/>
              </w:rPr>
            </w:pPr>
            <w:r w:rsidRPr="00DE55C6">
              <w:rPr>
                <w:rStyle w:val="break-words"/>
                <w:rFonts w:ascii="Calibri" w:hAnsi="Calibri" w:cs="Calibri"/>
                <w:sz w:val="18"/>
                <w:szCs w:val="18"/>
              </w:rPr>
              <w:t>Analyze manufacturing costs and prepare regular reports comparing standard costs to actual production costs.</w:t>
            </w:r>
          </w:p>
          <w:p w14:paraId="7F0DA6B5" w14:textId="77777777" w:rsidR="005A01AA" w:rsidRPr="005A01AA" w:rsidRDefault="005A01AA" w:rsidP="005A01AA">
            <w:pPr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 w:rsidRPr="0037196C">
              <w:rPr>
                <w:rStyle w:val="break-words"/>
                <w:rFonts w:ascii="Calibri" w:hAnsi="Calibri" w:cs="Calibri"/>
                <w:sz w:val="18"/>
                <w:szCs w:val="18"/>
              </w:rPr>
              <w:t>Provide management with reports that specify and compare factors that affect prices and profitability of products</w:t>
            </w:r>
          </w:p>
          <w:p w14:paraId="49C178BF" w14:textId="77777777" w:rsidR="00C915F1" w:rsidRDefault="00C915F1" w:rsidP="00C915F1">
            <w:pPr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</w:t>
            </w:r>
            <w:r w:rsidRPr="00B0401F">
              <w:rPr>
                <w:rFonts w:ascii="Calibri" w:hAnsi="Calibri" w:cs="Calibri"/>
                <w:sz w:val="18"/>
                <w:szCs w:val="18"/>
              </w:rPr>
              <w:t>ight control of purchase of dyes and chemicals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E42260F" w14:textId="77777777" w:rsidR="00C915F1" w:rsidRDefault="00C915F1" w:rsidP="00C915F1">
            <w:pPr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Tight control of Issuance</w:t>
            </w:r>
            <w:r w:rsidRPr="00B0401F">
              <w:rPr>
                <w:rFonts w:ascii="Calibri" w:hAnsi="Calibri" w:cs="Calibri"/>
                <w:sz w:val="18"/>
                <w:szCs w:val="18"/>
              </w:rPr>
              <w:t xml:space="preserve"> of dyes and chemicals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(issuance according to weekly </w:t>
            </w:r>
            <w:r w:rsidR="00C90E4E">
              <w:rPr>
                <w:rFonts w:ascii="Calibri" w:hAnsi="Calibri" w:cs="Calibri"/>
                <w:sz w:val="18"/>
                <w:szCs w:val="18"/>
              </w:rPr>
              <w:t>plan)</w:t>
            </w:r>
          </w:p>
          <w:p w14:paraId="6ABACBCA" w14:textId="77777777" w:rsidR="00B3686D" w:rsidRPr="00DE55C6" w:rsidRDefault="00B3686D" w:rsidP="00C915F1">
            <w:pPr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Expert in checking of stitching contractor Bills  </w:t>
            </w:r>
          </w:p>
          <w:p w14:paraId="1B28E305" w14:textId="77777777" w:rsidR="00C915F1" w:rsidRDefault="00C915F1" w:rsidP="00C915F1">
            <w:pPr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Control on purchases and issuance of </w:t>
            </w:r>
            <w:r w:rsidR="00B3686D">
              <w:rPr>
                <w:rFonts w:ascii="Calibri" w:hAnsi="Calibri" w:cs="Calibri"/>
                <w:sz w:val="18"/>
                <w:szCs w:val="18"/>
              </w:rPr>
              <w:t>stitching accessories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</w:p>
          <w:p w14:paraId="0A99FA1B" w14:textId="77777777" w:rsidR="00C915F1" w:rsidRPr="00C915F1" w:rsidRDefault="00C915F1" w:rsidP="00C915F1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1F7B01">
              <w:rPr>
                <w:rStyle w:val="break-words"/>
                <w:rFonts w:ascii="Calibri" w:hAnsi="Calibri" w:cs="Calibri"/>
                <w:sz w:val="18"/>
                <w:szCs w:val="18"/>
              </w:rPr>
              <w:t>Co</w:t>
            </w:r>
            <w:r w:rsidRPr="001F7B01">
              <w:rPr>
                <w:rFonts w:ascii="Calibri" w:hAnsi="Calibri" w:cs="Calibri"/>
                <w:sz w:val="18"/>
                <w:szCs w:val="18"/>
              </w:rPr>
              <w:t xml:space="preserve">-ordination with Planning, Weaving, dyeing, Stitching and </w:t>
            </w:r>
            <w:r>
              <w:rPr>
                <w:rFonts w:ascii="Calibri" w:hAnsi="Calibri" w:cs="Calibri"/>
                <w:sz w:val="18"/>
                <w:szCs w:val="18"/>
              </w:rPr>
              <w:t>Export Department</w:t>
            </w:r>
          </w:p>
          <w:p w14:paraId="501C95A1" w14:textId="77777777" w:rsidR="00C915F1" w:rsidRPr="00C915F1" w:rsidRDefault="00C915F1" w:rsidP="00C915F1">
            <w:pPr>
              <w:numPr>
                <w:ilvl w:val="0"/>
                <w:numId w:val="10"/>
              </w:numPr>
              <w:rPr>
                <w:rFonts w:ascii="Calibri" w:hAnsi="Calibri" w:cs="Arial"/>
                <w:sz w:val="18"/>
                <w:szCs w:val="18"/>
                <w:shd w:val="clear" w:color="auto" w:fill="FFFFFF"/>
              </w:rPr>
            </w:pPr>
            <w:r w:rsidRPr="00C915F1">
              <w:rPr>
                <w:rFonts w:ascii="Calibri" w:hAnsi="Calibri" w:cs="Arial"/>
                <w:sz w:val="18"/>
                <w:szCs w:val="18"/>
                <w:shd w:val="clear" w:color="auto" w:fill="FFFFFF"/>
              </w:rPr>
              <w:t>Responsible to monitor and evaluate raw materials</w:t>
            </w:r>
          </w:p>
          <w:p w14:paraId="73A527B0" w14:textId="77777777" w:rsidR="00C915F1" w:rsidRPr="00C915F1" w:rsidRDefault="00C915F1" w:rsidP="00C915F1">
            <w:pPr>
              <w:numPr>
                <w:ilvl w:val="0"/>
                <w:numId w:val="10"/>
              </w:numPr>
              <w:rPr>
                <w:rFonts w:ascii="Calibri" w:hAnsi="Calibri" w:cs="Arial"/>
                <w:sz w:val="18"/>
                <w:szCs w:val="18"/>
                <w:shd w:val="clear" w:color="auto" w:fill="FFFFFF"/>
              </w:rPr>
            </w:pPr>
            <w:r w:rsidRPr="00C915F1">
              <w:rPr>
                <w:rFonts w:ascii="Calibri" w:hAnsi="Calibri" w:cs="Arial"/>
                <w:sz w:val="18"/>
                <w:szCs w:val="18"/>
                <w:shd w:val="clear" w:color="auto" w:fill="FFFFFF"/>
              </w:rPr>
              <w:t>Follow up sampling, pre-production activities, cutting, sewing, washing, and finishing according to plan</w:t>
            </w:r>
          </w:p>
          <w:p w14:paraId="21F081DA" w14:textId="77777777" w:rsidR="00C915F1" w:rsidRPr="00C915F1" w:rsidRDefault="00C915F1" w:rsidP="00C915F1">
            <w:pPr>
              <w:numPr>
                <w:ilvl w:val="0"/>
                <w:numId w:val="10"/>
              </w:numPr>
              <w:rPr>
                <w:rFonts w:ascii="Calibri" w:hAnsi="Calibri" w:cs="Arial"/>
                <w:sz w:val="18"/>
                <w:szCs w:val="18"/>
                <w:shd w:val="clear" w:color="auto" w:fill="FFFFFF"/>
              </w:rPr>
            </w:pPr>
            <w:r w:rsidRPr="00C915F1">
              <w:rPr>
                <w:rFonts w:ascii="Calibri" w:hAnsi="Calibri" w:cs="Arial"/>
                <w:sz w:val="18"/>
                <w:szCs w:val="18"/>
                <w:shd w:val="clear" w:color="auto" w:fill="FFFFFF"/>
              </w:rPr>
              <w:t>Monitor Updated production planning time to time according to the current situation</w:t>
            </w:r>
          </w:p>
          <w:p w14:paraId="22B245DD" w14:textId="77777777" w:rsidR="00C915F1" w:rsidRPr="00C915F1" w:rsidRDefault="00C915F1" w:rsidP="00C915F1">
            <w:pPr>
              <w:numPr>
                <w:ilvl w:val="0"/>
                <w:numId w:val="10"/>
              </w:numPr>
              <w:rPr>
                <w:rFonts w:ascii="Calibri" w:hAnsi="Calibri" w:cs="Arial"/>
                <w:sz w:val="18"/>
                <w:szCs w:val="18"/>
                <w:shd w:val="clear" w:color="auto" w:fill="FFFFFF"/>
              </w:rPr>
            </w:pPr>
            <w:r w:rsidRPr="00C915F1">
              <w:rPr>
                <w:rFonts w:ascii="Calibri" w:hAnsi="Calibri" w:cs="Arial"/>
                <w:sz w:val="18"/>
                <w:szCs w:val="18"/>
                <w:shd w:val="clear" w:color="auto" w:fill="FFFFFF"/>
              </w:rPr>
              <w:t>Monitor daily production; make daily production report and tracking section wise production</w:t>
            </w:r>
          </w:p>
          <w:p w14:paraId="2C2EF592" w14:textId="77777777" w:rsidR="00C915F1" w:rsidRPr="00C915F1" w:rsidRDefault="00C915F1" w:rsidP="00C915F1">
            <w:pPr>
              <w:numPr>
                <w:ilvl w:val="0"/>
                <w:numId w:val="10"/>
              </w:numPr>
              <w:rPr>
                <w:rFonts w:ascii="Calibri" w:hAnsi="Calibri" w:cs="Arial"/>
                <w:sz w:val="18"/>
                <w:szCs w:val="18"/>
                <w:shd w:val="clear" w:color="auto" w:fill="FFFFFF"/>
              </w:rPr>
            </w:pPr>
            <w:r w:rsidRPr="00C915F1">
              <w:rPr>
                <w:rFonts w:ascii="Calibri" w:hAnsi="Calibri" w:cs="Arial"/>
                <w:sz w:val="18"/>
                <w:szCs w:val="18"/>
                <w:shd w:val="clear" w:color="auto" w:fill="FFFFFF"/>
              </w:rPr>
              <w:t>Chase the finishing team for on-time final arrangement and ship the goods</w:t>
            </w:r>
          </w:p>
          <w:p w14:paraId="208FA40E" w14:textId="77777777" w:rsidR="00462845" w:rsidRDefault="00462845" w:rsidP="00C0417B">
            <w:pPr>
              <w:numPr>
                <w:ilvl w:val="0"/>
                <w:numId w:val="10"/>
              </w:numPr>
              <w:rPr>
                <w:rFonts w:ascii="Calibri" w:hAnsi="Calibri"/>
                <w:iCs/>
                <w:sz w:val="18"/>
                <w:szCs w:val="18"/>
              </w:rPr>
            </w:pPr>
            <w:r>
              <w:rPr>
                <w:rFonts w:ascii="Calibri" w:hAnsi="Calibri"/>
                <w:iCs/>
                <w:sz w:val="18"/>
                <w:szCs w:val="18"/>
              </w:rPr>
              <w:t>Control payroll according to production</w:t>
            </w:r>
          </w:p>
          <w:p w14:paraId="41956189" w14:textId="77777777" w:rsidR="006752F1" w:rsidRPr="00D25897" w:rsidRDefault="00B3686D" w:rsidP="00D25897">
            <w:pPr>
              <w:numPr>
                <w:ilvl w:val="0"/>
                <w:numId w:val="10"/>
              </w:numPr>
              <w:rPr>
                <w:rFonts w:ascii="Calibri" w:hAnsi="Calibri"/>
                <w:iCs/>
                <w:sz w:val="18"/>
                <w:szCs w:val="18"/>
              </w:rPr>
            </w:pPr>
            <w:r>
              <w:rPr>
                <w:rFonts w:ascii="Calibri" w:hAnsi="Calibri"/>
                <w:iCs/>
                <w:sz w:val="18"/>
                <w:szCs w:val="18"/>
              </w:rPr>
              <w:t>compare monthly</w:t>
            </w:r>
            <w:r w:rsidR="00462845">
              <w:rPr>
                <w:rFonts w:ascii="Calibri" w:hAnsi="Calibri"/>
                <w:iCs/>
                <w:sz w:val="18"/>
                <w:szCs w:val="18"/>
              </w:rPr>
              <w:t xml:space="preserve"> revenues and expenses with budget    </w:t>
            </w:r>
          </w:p>
          <w:p w14:paraId="1ACBA44E" w14:textId="77777777" w:rsidR="008C7C8A" w:rsidRPr="008C7C8A" w:rsidRDefault="008C7C8A" w:rsidP="008C7C8A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shd w:val="clear" w:color="auto" w:fill="FFFFFF"/>
              </w:rPr>
              <w:t xml:space="preserve">Liaison with ERP team for preparation of Costing module in Microsoft Dynamics AX </w:t>
            </w:r>
          </w:p>
          <w:p w14:paraId="116B0E85" w14:textId="77777777" w:rsidR="006A1596" w:rsidRPr="00240BCD" w:rsidRDefault="006A1596" w:rsidP="00C0417B">
            <w:pPr>
              <w:numPr>
                <w:ilvl w:val="0"/>
                <w:numId w:val="10"/>
              </w:numPr>
              <w:rPr>
                <w:rFonts w:ascii="Calibri" w:hAnsi="Calibri"/>
                <w:iCs/>
                <w:sz w:val="18"/>
                <w:szCs w:val="18"/>
              </w:rPr>
            </w:pPr>
            <w:r w:rsidRPr="00240BCD">
              <w:rPr>
                <w:rFonts w:ascii="Calibri" w:hAnsi="Calibri"/>
                <w:iCs/>
                <w:sz w:val="18"/>
                <w:szCs w:val="18"/>
              </w:rPr>
              <w:t xml:space="preserve">Calculation of monthly yield </w:t>
            </w:r>
            <w:r w:rsidR="00E90147">
              <w:rPr>
                <w:rFonts w:ascii="Calibri" w:hAnsi="Calibri"/>
                <w:iCs/>
                <w:sz w:val="18"/>
                <w:szCs w:val="18"/>
              </w:rPr>
              <w:t>and production</w:t>
            </w:r>
            <w:r w:rsidRPr="00240BCD">
              <w:rPr>
                <w:rFonts w:ascii="Calibri" w:hAnsi="Calibri"/>
                <w:iCs/>
                <w:sz w:val="18"/>
                <w:szCs w:val="18"/>
              </w:rPr>
              <w:t xml:space="preserve"> with analysis</w:t>
            </w:r>
          </w:p>
          <w:p w14:paraId="5318B10C" w14:textId="77777777" w:rsidR="00156292" w:rsidRPr="00240BCD" w:rsidRDefault="00156292" w:rsidP="00C0417B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  <w:r w:rsidRPr="00240BCD">
              <w:rPr>
                <w:rFonts w:ascii="Calibri" w:hAnsi="Calibri" w:cs="Arial"/>
                <w:sz w:val="18"/>
                <w:szCs w:val="18"/>
                <w:shd w:val="clear" w:color="auto" w:fill="FFFFFF"/>
              </w:rPr>
              <w:t>Computation of per unit Raw Material cost for different products on routine basis.</w:t>
            </w:r>
          </w:p>
          <w:p w14:paraId="754D040E" w14:textId="77777777" w:rsidR="00C5470C" w:rsidRPr="00240BCD" w:rsidRDefault="00B3686D" w:rsidP="00C0417B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  <w:r w:rsidRPr="00240BCD">
              <w:rPr>
                <w:rFonts w:ascii="Calibri" w:hAnsi="Calibri" w:cs="Arial"/>
                <w:sz w:val="18"/>
                <w:szCs w:val="18"/>
                <w:shd w:val="clear" w:color="auto" w:fill="FFFFFF"/>
              </w:rPr>
              <w:t>computation of</w:t>
            </w:r>
            <w:r w:rsidR="001608ED" w:rsidRPr="00240BCD">
              <w:rPr>
                <w:rFonts w:ascii="Calibri" w:hAnsi="Calibri" w:cs="Arial"/>
                <w:sz w:val="18"/>
                <w:szCs w:val="18"/>
                <w:shd w:val="clear" w:color="auto" w:fill="FFFFFF"/>
              </w:rPr>
              <w:t xml:space="preserve"> landed cost sheet for import of goods </w:t>
            </w:r>
          </w:p>
          <w:p w14:paraId="26A1801A" w14:textId="77777777" w:rsidR="000755C9" w:rsidRPr="00240BCD" w:rsidRDefault="006C02B4" w:rsidP="00C0417B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  <w:r w:rsidRPr="00240BCD">
              <w:rPr>
                <w:rFonts w:ascii="Calibri" w:hAnsi="Calibri" w:cs="Arial"/>
                <w:sz w:val="18"/>
                <w:szCs w:val="18"/>
                <w:shd w:val="clear" w:color="auto" w:fill="FFFFFF"/>
              </w:rPr>
              <w:lastRenderedPageBreak/>
              <w:t>Cut off cost by controlling excessive usage of yarn, dyes &amp; chemicals and such other material which use for producing the product</w:t>
            </w:r>
          </w:p>
          <w:p w14:paraId="1CBC3865" w14:textId="77777777" w:rsidR="00156292" w:rsidRPr="00C0417B" w:rsidRDefault="00156292" w:rsidP="00C0417B">
            <w:pPr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 w:rsidRPr="00240BCD">
              <w:rPr>
                <w:rFonts w:ascii="Calibri" w:hAnsi="Calibri" w:cs="Calibri"/>
                <w:bCs/>
                <w:sz w:val="18"/>
                <w:szCs w:val="18"/>
              </w:rPr>
              <w:t>Visit factory for physical stock take of</w:t>
            </w:r>
            <w:r w:rsidR="00BC2FA0" w:rsidRPr="00240BCD">
              <w:rPr>
                <w:rFonts w:ascii="Calibri" w:hAnsi="Calibri" w:cs="Calibri"/>
                <w:bCs/>
                <w:sz w:val="18"/>
                <w:szCs w:val="18"/>
              </w:rPr>
              <w:t xml:space="preserve"> raw material,</w:t>
            </w:r>
            <w:r w:rsidRPr="00240BCD">
              <w:rPr>
                <w:rFonts w:ascii="Calibri" w:hAnsi="Calibri" w:cs="Calibri"/>
                <w:bCs/>
                <w:sz w:val="18"/>
                <w:szCs w:val="18"/>
              </w:rPr>
              <w:t xml:space="preserve"> work in process, finished goods and store inventory.</w:t>
            </w:r>
          </w:p>
          <w:p w14:paraId="7BCC3116" w14:textId="77777777" w:rsidR="00C0417B" w:rsidRPr="00C0417B" w:rsidRDefault="00C0417B" w:rsidP="00C0417B">
            <w:pPr>
              <w:numPr>
                <w:ilvl w:val="0"/>
                <w:numId w:val="10"/>
              </w:numPr>
            </w:pPr>
            <w:r w:rsidRPr="00C0417B">
              <w:rPr>
                <w:rFonts w:ascii="Calibri" w:hAnsi="Calibri" w:cs="Calibri"/>
                <w:bCs/>
                <w:sz w:val="18"/>
                <w:szCs w:val="18"/>
              </w:rPr>
              <w:t xml:space="preserve">Analysis of monthly consumption, work in process and finished goods for accuracy, </w:t>
            </w:r>
            <w:r w:rsidRPr="00403E4F">
              <w:rPr>
                <w:rFonts w:ascii="Calibri" w:hAnsi="Calibri" w:cs="Calibri"/>
                <w:bCs/>
                <w:sz w:val="18"/>
                <w:szCs w:val="18"/>
              </w:rPr>
              <w:t>consistency and control</w:t>
            </w:r>
            <w:r w:rsidRPr="00C0417B">
              <w:rPr>
                <w:rFonts w:ascii="Calibri" w:hAnsi="Calibri" w:cs="Calibri"/>
                <w:bCs/>
                <w:sz w:val="18"/>
                <w:szCs w:val="18"/>
              </w:rPr>
              <w:t xml:space="preserve"> thereof.</w:t>
            </w:r>
          </w:p>
          <w:p w14:paraId="6384143F" w14:textId="77777777" w:rsidR="00E66E16" w:rsidRPr="00240BCD" w:rsidRDefault="00E66E16" w:rsidP="00C0417B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  <w:r w:rsidRPr="00240BCD">
              <w:rPr>
                <w:rFonts w:ascii="Calibri" w:hAnsi="Calibri" w:cs="Arial"/>
                <w:sz w:val="18"/>
                <w:szCs w:val="18"/>
                <w:shd w:val="clear" w:color="auto" w:fill="FFFFFF"/>
              </w:rPr>
              <w:t>Monthly comparative reports and analysis of profit &amp; Loss with reasoning.</w:t>
            </w:r>
          </w:p>
          <w:p w14:paraId="5D09AD72" w14:textId="77777777" w:rsidR="00E101D3" w:rsidRPr="003B19BF" w:rsidRDefault="00E101D3" w:rsidP="00E101D3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  <w:r w:rsidRPr="00240BCD">
              <w:rPr>
                <w:rFonts w:ascii="Calibri" w:hAnsi="Calibri" w:cs="Arial"/>
                <w:sz w:val="18"/>
                <w:szCs w:val="18"/>
                <w:shd w:val="clear" w:color="auto" w:fill="FFFFFF"/>
              </w:rPr>
              <w:t>Preparation and submission of different Management reports as required by Directors.</w:t>
            </w:r>
          </w:p>
          <w:p w14:paraId="574FD238" w14:textId="77777777" w:rsidR="00B5574E" w:rsidRPr="00097838" w:rsidRDefault="00B5574E" w:rsidP="009646AC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14:paraId="2C408616" w14:textId="77777777" w:rsidR="0074167E" w:rsidRPr="00097838" w:rsidRDefault="00AE1CD2" w:rsidP="009646AC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097838">
              <w:rPr>
                <w:rFonts w:ascii="Calibri" w:hAnsi="Calibri"/>
                <w:b/>
                <w:sz w:val="18"/>
                <w:szCs w:val="18"/>
              </w:rPr>
              <w:t>Umer Group of Companies</w:t>
            </w:r>
            <w:r w:rsidR="00B63794" w:rsidRPr="0009783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8540CC" w:rsidRPr="00097838">
              <w:rPr>
                <w:rFonts w:ascii="Calibri" w:hAnsi="Calibri"/>
                <w:b/>
                <w:sz w:val="18"/>
                <w:szCs w:val="18"/>
              </w:rPr>
              <w:t>(hush puppies)</w:t>
            </w:r>
          </w:p>
          <w:p w14:paraId="4264C85E" w14:textId="77777777" w:rsidR="0074167E" w:rsidRPr="003B19BF" w:rsidRDefault="0074167E" w:rsidP="009646AC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097838">
              <w:rPr>
                <w:rFonts w:ascii="Calibri" w:hAnsi="Calibri"/>
                <w:sz w:val="18"/>
                <w:szCs w:val="18"/>
              </w:rPr>
              <w:t>Feb</w:t>
            </w:r>
            <w:r w:rsidR="00A230E8">
              <w:rPr>
                <w:rFonts w:ascii="Calibri" w:hAnsi="Calibri"/>
                <w:sz w:val="18"/>
                <w:szCs w:val="18"/>
              </w:rPr>
              <w:t xml:space="preserve"> </w:t>
            </w:r>
            <w:r w:rsidR="00D00DD1" w:rsidRPr="00097838">
              <w:rPr>
                <w:rFonts w:ascii="Calibri" w:hAnsi="Calibri"/>
                <w:sz w:val="18"/>
                <w:szCs w:val="18"/>
              </w:rPr>
              <w:t>2012</w:t>
            </w:r>
            <w:r w:rsidR="00A230E8">
              <w:rPr>
                <w:rFonts w:ascii="Calibri" w:hAnsi="Calibri"/>
                <w:sz w:val="18"/>
                <w:szCs w:val="18"/>
              </w:rPr>
              <w:t xml:space="preserve"> to</w:t>
            </w:r>
            <w:r w:rsidR="00B5574E" w:rsidRPr="00097838">
              <w:rPr>
                <w:rFonts w:ascii="Calibri" w:hAnsi="Calibri"/>
                <w:sz w:val="18"/>
                <w:szCs w:val="18"/>
              </w:rPr>
              <w:t xml:space="preserve"> Nov 2013</w:t>
            </w:r>
          </w:p>
          <w:p w14:paraId="2F6797D7" w14:textId="4D2E9922" w:rsidR="00487966" w:rsidRPr="00685E8E" w:rsidRDefault="00851865" w:rsidP="00685E8E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097838">
              <w:rPr>
                <w:rFonts w:ascii="Calibri" w:hAnsi="Calibri"/>
                <w:sz w:val="18"/>
                <w:szCs w:val="18"/>
              </w:rPr>
              <w:t>join</w:t>
            </w:r>
            <w:r w:rsidR="004507BF" w:rsidRPr="00097838">
              <w:rPr>
                <w:rFonts w:ascii="Calibri" w:hAnsi="Calibri"/>
                <w:sz w:val="18"/>
                <w:szCs w:val="18"/>
              </w:rPr>
              <w:t>ed</w:t>
            </w:r>
            <w:r w:rsidR="0074167E" w:rsidRPr="00097838">
              <w:rPr>
                <w:rFonts w:ascii="Calibri" w:hAnsi="Calibri"/>
                <w:sz w:val="18"/>
                <w:szCs w:val="18"/>
              </w:rPr>
              <w:t xml:space="preserve"> the Umer Group as </w:t>
            </w:r>
            <w:proofErr w:type="gramStart"/>
            <w:r w:rsidR="0074167E" w:rsidRPr="00097838">
              <w:rPr>
                <w:rFonts w:ascii="Calibri" w:hAnsi="Calibri"/>
                <w:sz w:val="18"/>
                <w:szCs w:val="18"/>
              </w:rPr>
              <w:t>a</w:t>
            </w:r>
            <w:proofErr w:type="gramEnd"/>
            <w:r w:rsidR="0074167E" w:rsidRPr="00097838">
              <w:rPr>
                <w:rFonts w:ascii="Calibri" w:hAnsi="Calibri"/>
                <w:sz w:val="18"/>
                <w:szCs w:val="18"/>
              </w:rPr>
              <w:t xml:space="preserve"> </w:t>
            </w:r>
            <w:r w:rsidR="00764A06" w:rsidRPr="00097838">
              <w:rPr>
                <w:rFonts w:ascii="Calibri" w:hAnsi="Calibri"/>
                <w:sz w:val="18"/>
                <w:szCs w:val="18"/>
              </w:rPr>
              <w:t xml:space="preserve">Audit </w:t>
            </w:r>
            <w:r w:rsidR="00B3686D" w:rsidRPr="00097838">
              <w:rPr>
                <w:rFonts w:ascii="Calibri" w:hAnsi="Calibri"/>
                <w:sz w:val="18"/>
                <w:szCs w:val="18"/>
              </w:rPr>
              <w:t>Executive and</w:t>
            </w:r>
            <w:r w:rsidR="001A6A79" w:rsidRPr="00097838">
              <w:rPr>
                <w:rFonts w:ascii="Calibri" w:hAnsi="Calibri"/>
                <w:sz w:val="18"/>
                <w:szCs w:val="18"/>
              </w:rPr>
              <w:t xml:space="preserve"> responsible for Auditing a</w:t>
            </w:r>
            <w:r w:rsidR="006F1CCC" w:rsidRPr="00097838">
              <w:rPr>
                <w:rFonts w:ascii="Calibri" w:hAnsi="Calibri"/>
                <w:sz w:val="18"/>
                <w:szCs w:val="18"/>
              </w:rPr>
              <w:t xml:space="preserve"> Weaving, </w:t>
            </w:r>
            <w:r w:rsidR="00446D6C" w:rsidRPr="00097838">
              <w:rPr>
                <w:rFonts w:ascii="Calibri" w:hAnsi="Calibri"/>
                <w:sz w:val="18"/>
                <w:szCs w:val="18"/>
              </w:rPr>
              <w:t>Spinning and</w:t>
            </w:r>
            <w:r w:rsidR="006F1CCC" w:rsidRPr="00097838">
              <w:rPr>
                <w:rFonts w:ascii="Calibri" w:hAnsi="Calibri"/>
                <w:sz w:val="18"/>
                <w:szCs w:val="18"/>
              </w:rPr>
              <w:t xml:space="preserve"> also</w:t>
            </w:r>
            <w:r w:rsidR="00F05CEE" w:rsidRPr="00097838">
              <w:rPr>
                <w:rFonts w:ascii="Calibri" w:hAnsi="Calibri"/>
                <w:sz w:val="18"/>
                <w:szCs w:val="18"/>
              </w:rPr>
              <w:t xml:space="preserve"> dairies</w:t>
            </w:r>
            <w:r w:rsidR="00F60E1B" w:rsidRPr="0009783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  <w:p w14:paraId="3438D6D7" w14:textId="77777777" w:rsidR="00D00DD1" w:rsidRPr="00097838" w:rsidRDefault="00487966" w:rsidP="00487966">
            <w:pPr>
              <w:rPr>
                <w:rFonts w:ascii="Calibri" w:hAnsi="Calibri"/>
                <w:iCs/>
              </w:rPr>
            </w:pPr>
            <w:r w:rsidRPr="00097838">
              <w:rPr>
                <w:rFonts w:ascii="Calibri" w:hAnsi="Calibri"/>
              </w:rPr>
              <w:t>A summar</w:t>
            </w:r>
            <w:r w:rsidR="004507BF" w:rsidRPr="00097838">
              <w:rPr>
                <w:rFonts w:ascii="Calibri" w:hAnsi="Calibri"/>
                <w:iCs/>
              </w:rPr>
              <w:t>ized list of the work carried out is as below</w:t>
            </w:r>
            <w:r w:rsidRPr="00097838">
              <w:rPr>
                <w:rFonts w:ascii="Calibri" w:hAnsi="Calibri"/>
                <w:iCs/>
              </w:rPr>
              <w:t>:</w:t>
            </w:r>
          </w:p>
          <w:p w14:paraId="0396D7BE" w14:textId="77777777" w:rsidR="005C1B96" w:rsidRPr="00097838" w:rsidRDefault="005C1B96" w:rsidP="00C0417B">
            <w:pPr>
              <w:numPr>
                <w:ilvl w:val="0"/>
                <w:numId w:val="10"/>
              </w:numPr>
              <w:rPr>
                <w:rFonts w:ascii="Calibri" w:hAnsi="Calibri" w:cs="Arial"/>
                <w:sz w:val="18"/>
                <w:szCs w:val="18"/>
              </w:rPr>
            </w:pPr>
            <w:r w:rsidRPr="00097838">
              <w:rPr>
                <w:rFonts w:ascii="Calibri" w:hAnsi="Calibri"/>
                <w:sz w:val="18"/>
                <w:szCs w:val="18"/>
              </w:rPr>
              <w:t>Collect and analyze data to detect deficient controls, duplications, fraud, or non-compliance with laws, regulations, and management policies</w:t>
            </w:r>
            <w:r w:rsidRPr="00097838"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4CDF3B23" w14:textId="77777777" w:rsidR="005C1B96" w:rsidRPr="00097838" w:rsidRDefault="005C1B96" w:rsidP="00C0417B">
            <w:pPr>
              <w:numPr>
                <w:ilvl w:val="0"/>
                <w:numId w:val="10"/>
              </w:numPr>
              <w:rPr>
                <w:rFonts w:ascii="Calibri" w:hAnsi="Calibri"/>
                <w:sz w:val="18"/>
                <w:szCs w:val="18"/>
              </w:rPr>
            </w:pPr>
            <w:r w:rsidRPr="00097838">
              <w:rPr>
                <w:rFonts w:ascii="Calibri" w:hAnsi="Calibri"/>
                <w:sz w:val="18"/>
                <w:szCs w:val="18"/>
              </w:rPr>
              <w:t>Inspect account books and accounting systems for efficiency, effectiveness, and use of accepted accounting procedures to record transactions.</w:t>
            </w:r>
          </w:p>
          <w:p w14:paraId="2AEC8083" w14:textId="77777777" w:rsidR="005C1B96" w:rsidRPr="00097838" w:rsidRDefault="005C1B96" w:rsidP="00C0417B">
            <w:pPr>
              <w:numPr>
                <w:ilvl w:val="0"/>
                <w:numId w:val="10"/>
              </w:numPr>
              <w:rPr>
                <w:rFonts w:ascii="Calibri" w:hAnsi="Calibri"/>
                <w:sz w:val="18"/>
                <w:szCs w:val="18"/>
              </w:rPr>
            </w:pPr>
            <w:r w:rsidRPr="00097838">
              <w:rPr>
                <w:rFonts w:ascii="Calibri" w:hAnsi="Calibri"/>
                <w:sz w:val="18"/>
                <w:szCs w:val="18"/>
              </w:rPr>
              <w:t xml:space="preserve">Developing audit recommendations for improving operations and internal control systems. </w:t>
            </w:r>
          </w:p>
          <w:p w14:paraId="4E0AF06A" w14:textId="77777777" w:rsidR="005C1B96" w:rsidRPr="00097838" w:rsidRDefault="005C1B96" w:rsidP="00C0417B">
            <w:pPr>
              <w:numPr>
                <w:ilvl w:val="0"/>
                <w:numId w:val="10"/>
              </w:numPr>
              <w:rPr>
                <w:rFonts w:ascii="Calibri" w:hAnsi="Calibri"/>
                <w:sz w:val="18"/>
                <w:szCs w:val="18"/>
              </w:rPr>
            </w:pPr>
            <w:r w:rsidRPr="00097838">
              <w:rPr>
                <w:rFonts w:ascii="Calibri" w:hAnsi="Calibri"/>
                <w:sz w:val="18"/>
                <w:szCs w:val="18"/>
              </w:rPr>
              <w:t>Check the booking of sales and purchase (Import and Export)</w:t>
            </w:r>
          </w:p>
          <w:p w14:paraId="6FAA06F0" w14:textId="3AAA279D" w:rsidR="008E34A8" w:rsidRPr="00BB317A" w:rsidRDefault="008567AE" w:rsidP="00BB317A">
            <w:pPr>
              <w:numPr>
                <w:ilvl w:val="0"/>
                <w:numId w:val="10"/>
              </w:numPr>
              <w:rPr>
                <w:rFonts w:ascii="Calibri" w:hAnsi="Calibri"/>
                <w:sz w:val="18"/>
                <w:szCs w:val="18"/>
              </w:rPr>
            </w:pPr>
            <w:r w:rsidRPr="00097838">
              <w:rPr>
                <w:rFonts w:ascii="Calibri" w:hAnsi="Calibri"/>
                <w:sz w:val="18"/>
                <w:szCs w:val="18"/>
              </w:rPr>
              <w:t>Petty cash expenses</w:t>
            </w:r>
          </w:p>
          <w:p w14:paraId="5F6D73E2" w14:textId="44F5EF95" w:rsidR="005C1B96" w:rsidRPr="00304FE3" w:rsidRDefault="005C1B96" w:rsidP="00304FE3">
            <w:pPr>
              <w:numPr>
                <w:ilvl w:val="0"/>
                <w:numId w:val="10"/>
              </w:numPr>
              <w:rPr>
                <w:rFonts w:ascii="Calibri" w:hAnsi="Calibri"/>
                <w:sz w:val="18"/>
                <w:szCs w:val="18"/>
              </w:rPr>
            </w:pPr>
            <w:r w:rsidRPr="00097838">
              <w:rPr>
                <w:rFonts w:ascii="Calibri" w:hAnsi="Calibri"/>
                <w:sz w:val="18"/>
                <w:szCs w:val="18"/>
              </w:rPr>
              <w:t xml:space="preserve">Check the booking of Disbursement of Loan and its payments With Markup (Short term and </w:t>
            </w:r>
            <w:r w:rsidR="00446D6C" w:rsidRPr="00097838">
              <w:rPr>
                <w:rFonts w:ascii="Calibri" w:hAnsi="Calibri"/>
                <w:sz w:val="18"/>
                <w:szCs w:val="18"/>
              </w:rPr>
              <w:t>long</w:t>
            </w:r>
            <w:r w:rsidRPr="00097838">
              <w:rPr>
                <w:rFonts w:ascii="Calibri" w:hAnsi="Calibri"/>
                <w:sz w:val="18"/>
                <w:szCs w:val="18"/>
              </w:rPr>
              <w:t xml:space="preserve"> term)</w:t>
            </w:r>
          </w:p>
          <w:p w14:paraId="05038012" w14:textId="77777777" w:rsidR="003C5100" w:rsidRPr="00097838" w:rsidRDefault="003C5100" w:rsidP="00C0417B">
            <w:pPr>
              <w:numPr>
                <w:ilvl w:val="0"/>
                <w:numId w:val="10"/>
              </w:numPr>
              <w:rPr>
                <w:rFonts w:ascii="Calibri" w:hAnsi="Calibri"/>
                <w:sz w:val="18"/>
                <w:szCs w:val="18"/>
              </w:rPr>
            </w:pPr>
            <w:r w:rsidRPr="00097838">
              <w:rPr>
                <w:rFonts w:ascii="Calibri" w:hAnsi="Calibri"/>
                <w:sz w:val="18"/>
                <w:szCs w:val="18"/>
              </w:rPr>
              <w:t>Monthly stock taking of Raw Material, Work in Process, Finished goods and stores and spares</w:t>
            </w:r>
          </w:p>
          <w:p w14:paraId="3B3A5975" w14:textId="02388D1E" w:rsidR="003C5100" w:rsidRPr="00BB317A" w:rsidRDefault="003C5100" w:rsidP="00BB317A">
            <w:pPr>
              <w:numPr>
                <w:ilvl w:val="0"/>
                <w:numId w:val="10"/>
              </w:numPr>
              <w:rPr>
                <w:rFonts w:ascii="Calibri" w:hAnsi="Calibri"/>
                <w:sz w:val="18"/>
                <w:szCs w:val="18"/>
              </w:rPr>
            </w:pPr>
            <w:r w:rsidRPr="00097838">
              <w:rPr>
                <w:rFonts w:ascii="Calibri" w:hAnsi="Calibri"/>
                <w:sz w:val="18"/>
                <w:szCs w:val="18"/>
              </w:rPr>
              <w:t>Check the Store purchase and payments</w:t>
            </w:r>
          </w:p>
          <w:p w14:paraId="4886B159" w14:textId="77777777" w:rsidR="003C5100" w:rsidRPr="00097838" w:rsidRDefault="003C5100" w:rsidP="00C0417B">
            <w:pPr>
              <w:numPr>
                <w:ilvl w:val="0"/>
                <w:numId w:val="10"/>
              </w:numPr>
              <w:rPr>
                <w:rFonts w:ascii="Calibri" w:hAnsi="Calibri"/>
                <w:sz w:val="18"/>
                <w:szCs w:val="18"/>
              </w:rPr>
            </w:pPr>
            <w:r w:rsidRPr="00097838">
              <w:rPr>
                <w:rFonts w:ascii="Calibri" w:hAnsi="Calibri"/>
                <w:sz w:val="18"/>
                <w:szCs w:val="18"/>
              </w:rPr>
              <w:t xml:space="preserve">Implementation of </w:t>
            </w:r>
            <w:r w:rsidRPr="00097838">
              <w:rPr>
                <w:rFonts w:ascii="Calibri" w:hAnsi="Calibri"/>
                <w:b/>
                <w:sz w:val="18"/>
                <w:szCs w:val="18"/>
                <w:u w:val="single"/>
              </w:rPr>
              <w:t>Solo</w:t>
            </w:r>
            <w:r w:rsidR="0051520E" w:rsidRPr="00097838">
              <w:rPr>
                <w:rFonts w:ascii="Calibri" w:hAnsi="Calibri"/>
                <w:b/>
                <w:sz w:val="18"/>
                <w:szCs w:val="18"/>
                <w:u w:val="single"/>
              </w:rPr>
              <w:t xml:space="preserve"> </w:t>
            </w:r>
            <w:r w:rsidRPr="00097838">
              <w:rPr>
                <w:rFonts w:ascii="Calibri" w:hAnsi="Calibri"/>
                <w:b/>
                <w:sz w:val="18"/>
                <w:szCs w:val="18"/>
                <w:u w:val="single"/>
              </w:rPr>
              <w:t>tech</w:t>
            </w:r>
            <w:r w:rsidRPr="00097838">
              <w:rPr>
                <w:rFonts w:ascii="Calibri" w:hAnsi="Calibri"/>
                <w:sz w:val="18"/>
                <w:szCs w:val="18"/>
              </w:rPr>
              <w:t xml:space="preserve"> Attendance and Payroll System</w:t>
            </w:r>
          </w:p>
          <w:p w14:paraId="724E86FC" w14:textId="77777777" w:rsidR="00083E5B" w:rsidRDefault="003C5100" w:rsidP="00C0417B">
            <w:pPr>
              <w:numPr>
                <w:ilvl w:val="0"/>
                <w:numId w:val="10"/>
              </w:numPr>
              <w:rPr>
                <w:rFonts w:ascii="Calibri" w:hAnsi="Calibri"/>
                <w:sz w:val="18"/>
                <w:szCs w:val="18"/>
              </w:rPr>
            </w:pPr>
            <w:r w:rsidRPr="00097838">
              <w:rPr>
                <w:rFonts w:ascii="Calibri" w:hAnsi="Calibri"/>
                <w:sz w:val="18"/>
                <w:szCs w:val="18"/>
              </w:rPr>
              <w:t>Calculation of Salaries, wages and overtime and its payments (Head office and Mill)</w:t>
            </w:r>
          </w:p>
          <w:p w14:paraId="499D61B7" w14:textId="77777777" w:rsidR="00685E8E" w:rsidRPr="00685E8E" w:rsidRDefault="00685E8E" w:rsidP="00C0417B">
            <w:pPr>
              <w:numPr>
                <w:ilvl w:val="0"/>
                <w:numId w:val="10"/>
              </w:numPr>
              <w:rPr>
                <w:rFonts w:ascii="Calibri" w:hAnsi="Calibri"/>
                <w:sz w:val="18"/>
                <w:szCs w:val="18"/>
              </w:rPr>
            </w:pPr>
          </w:p>
          <w:p w14:paraId="35BA802C" w14:textId="77777777" w:rsidR="00482C57" w:rsidRPr="00097838" w:rsidRDefault="004A0211" w:rsidP="009646AC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097838">
              <w:rPr>
                <w:rFonts w:ascii="Calibri" w:hAnsi="Calibri"/>
                <w:b/>
                <w:sz w:val="18"/>
                <w:szCs w:val="18"/>
                <w:u w:val="single"/>
              </w:rPr>
              <w:t>ACCA Articleship</w:t>
            </w:r>
            <w:r w:rsidR="00D0677F" w:rsidRPr="00097838">
              <w:rPr>
                <w:rFonts w:ascii="Calibri" w:hAnsi="Calibri"/>
                <w:b/>
                <w:sz w:val="18"/>
                <w:szCs w:val="18"/>
                <w:u w:val="single"/>
              </w:rPr>
              <w:t>:</w:t>
            </w:r>
            <w:r w:rsidRPr="0009783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D0677F" w:rsidRPr="0009783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F4119B" w:rsidRPr="00097838">
              <w:rPr>
                <w:rFonts w:ascii="Calibri" w:hAnsi="Calibri"/>
                <w:b/>
                <w:sz w:val="18"/>
                <w:szCs w:val="18"/>
              </w:rPr>
              <w:t xml:space="preserve">   </w:t>
            </w:r>
            <w:r w:rsidR="00C718FB" w:rsidRPr="00097838">
              <w:rPr>
                <w:rFonts w:ascii="Calibri" w:hAnsi="Calibri"/>
                <w:b/>
                <w:sz w:val="18"/>
                <w:szCs w:val="18"/>
              </w:rPr>
              <w:t xml:space="preserve">  </w:t>
            </w:r>
            <w:r w:rsidR="00590019" w:rsidRPr="00097838">
              <w:rPr>
                <w:rFonts w:ascii="Calibri" w:hAnsi="Calibri"/>
                <w:b/>
                <w:sz w:val="18"/>
                <w:szCs w:val="18"/>
              </w:rPr>
              <w:t xml:space="preserve">      </w:t>
            </w:r>
            <w:r w:rsidR="009646AC" w:rsidRPr="00097838">
              <w:rPr>
                <w:rFonts w:ascii="Calibri" w:hAnsi="Calibri"/>
                <w:b/>
                <w:sz w:val="18"/>
                <w:szCs w:val="18"/>
              </w:rPr>
              <w:t>Mushtaq &amp; Company Chartered Accountants</w:t>
            </w:r>
          </w:p>
          <w:p w14:paraId="4ED3F7E4" w14:textId="77777777" w:rsidR="009646AC" w:rsidRPr="00097838" w:rsidRDefault="00113E29" w:rsidP="009646AC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097838">
              <w:rPr>
                <w:rFonts w:ascii="Calibri" w:hAnsi="Calibri" w:cs="Arial"/>
                <w:b/>
              </w:rPr>
              <w:t xml:space="preserve"> </w:t>
            </w:r>
            <w:r w:rsidR="00B14484" w:rsidRPr="00097838">
              <w:rPr>
                <w:rFonts w:ascii="Calibri" w:hAnsi="Calibri" w:cs="Arial"/>
                <w:b/>
              </w:rPr>
              <w:t xml:space="preserve">June </w:t>
            </w:r>
            <w:r w:rsidR="009E7D67" w:rsidRPr="00097838">
              <w:rPr>
                <w:rFonts w:ascii="Calibri" w:hAnsi="Calibri" w:cs="Arial"/>
                <w:b/>
              </w:rPr>
              <w:t xml:space="preserve">2009 to Oct 2011  </w:t>
            </w:r>
            <w:proofErr w:type="gramStart"/>
            <w:r w:rsidR="009E7D67" w:rsidRPr="00097838">
              <w:rPr>
                <w:rFonts w:ascii="Calibri" w:hAnsi="Calibri" w:cs="Arial"/>
                <w:b/>
              </w:rPr>
              <w:t xml:space="preserve">  </w:t>
            </w:r>
            <w:r w:rsidRPr="00097838">
              <w:rPr>
                <w:rFonts w:ascii="Calibri" w:hAnsi="Calibri" w:cs="Arial"/>
                <w:b/>
              </w:rPr>
              <w:t xml:space="preserve"> </w:t>
            </w:r>
            <w:r w:rsidR="00482C57" w:rsidRPr="00097838">
              <w:rPr>
                <w:rFonts w:ascii="Calibri" w:hAnsi="Calibri" w:cs="Arial"/>
                <w:b/>
              </w:rPr>
              <w:t>(</w:t>
            </w:r>
            <w:proofErr w:type="gramEnd"/>
            <w:r w:rsidR="004A0211" w:rsidRPr="00097838">
              <w:rPr>
                <w:rFonts w:ascii="Calibri" w:hAnsi="Calibri" w:cs="Arial"/>
                <w:b/>
              </w:rPr>
              <w:t xml:space="preserve"> </w:t>
            </w:r>
            <w:r w:rsidR="00482C57" w:rsidRPr="00097838">
              <w:rPr>
                <w:rFonts w:ascii="Calibri" w:hAnsi="Calibri" w:cs="Arial"/>
                <w:b/>
                <w:i/>
              </w:rPr>
              <w:t xml:space="preserve">a member firm of </w:t>
            </w:r>
            <w:proofErr w:type="gramStart"/>
            <w:r w:rsidR="00482C57" w:rsidRPr="00097838">
              <w:rPr>
                <w:rFonts w:ascii="Calibri" w:hAnsi="Calibri" w:cs="Arial"/>
                <w:b/>
                <w:i/>
              </w:rPr>
              <w:t>Leading edge</w:t>
            </w:r>
            <w:proofErr w:type="gramEnd"/>
            <w:r w:rsidR="00482C57" w:rsidRPr="00097838">
              <w:rPr>
                <w:rFonts w:ascii="Calibri" w:hAnsi="Calibri" w:cs="Arial"/>
                <w:b/>
                <w:i/>
              </w:rPr>
              <w:t xml:space="preserve"> Alliances</w:t>
            </w:r>
            <w:r w:rsidR="00746885" w:rsidRPr="00097838">
              <w:rPr>
                <w:rFonts w:ascii="Calibri" w:hAnsi="Calibri" w:cs="Arial"/>
                <w:b/>
                <w:i/>
              </w:rPr>
              <w:t xml:space="preserve"> </w:t>
            </w:r>
            <w:proofErr w:type="gramStart"/>
            <w:r w:rsidR="00746885" w:rsidRPr="00097838">
              <w:rPr>
                <w:rFonts w:ascii="Calibri" w:hAnsi="Calibri" w:cs="Arial"/>
                <w:b/>
                <w:i/>
              </w:rPr>
              <w:t>USA</w:t>
            </w:r>
            <w:r w:rsidR="00482C57" w:rsidRPr="00097838">
              <w:rPr>
                <w:rFonts w:ascii="Calibri" w:hAnsi="Calibri" w:cs="Arial"/>
                <w:b/>
              </w:rPr>
              <w:t xml:space="preserve"> )</w:t>
            </w:r>
            <w:proofErr w:type="gramEnd"/>
          </w:p>
          <w:p w14:paraId="34D9D2DA" w14:textId="77777777" w:rsidR="00057A04" w:rsidRPr="00097838" w:rsidRDefault="009646AC" w:rsidP="00FD506F">
            <w:pPr>
              <w:pStyle w:val="BodyText"/>
              <w:rPr>
                <w:rFonts w:ascii="Calibri" w:hAnsi="Calibri"/>
                <w:bCs/>
                <w:sz w:val="18"/>
                <w:szCs w:val="18"/>
              </w:rPr>
            </w:pPr>
            <w:r w:rsidRPr="00097838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Pr="00097838">
              <w:rPr>
                <w:rFonts w:ascii="Calibri" w:hAnsi="Calibri"/>
                <w:bCs/>
                <w:sz w:val="18"/>
                <w:szCs w:val="18"/>
              </w:rPr>
              <w:tab/>
            </w:r>
          </w:p>
          <w:p w14:paraId="237AB3B0" w14:textId="77777777" w:rsidR="00057A04" w:rsidRPr="00097838" w:rsidRDefault="00057A04" w:rsidP="00FD506F">
            <w:pPr>
              <w:pStyle w:val="BodyText"/>
              <w:rPr>
                <w:rFonts w:ascii="Calibri" w:hAnsi="Calibri"/>
                <w:bCs/>
                <w:sz w:val="18"/>
                <w:szCs w:val="18"/>
              </w:rPr>
            </w:pPr>
            <w:r w:rsidRPr="00097838">
              <w:rPr>
                <w:rFonts w:ascii="Calibri" w:hAnsi="Calibri" w:cs="Arial"/>
                <w:iCs/>
                <w:spacing w:val="20"/>
              </w:rPr>
              <w:t>ASSURANCE AND BUSINESS ADVISORY SERVICES</w:t>
            </w:r>
          </w:p>
          <w:p w14:paraId="354C2D25" w14:textId="77777777" w:rsidR="00500D0D" w:rsidRPr="00685E8E" w:rsidRDefault="00482C57" w:rsidP="00C0417B">
            <w:pPr>
              <w:numPr>
                <w:ilvl w:val="0"/>
                <w:numId w:val="10"/>
              </w:numPr>
              <w:rPr>
                <w:rFonts w:ascii="Calibri" w:hAnsi="Calibri"/>
                <w:sz w:val="18"/>
                <w:szCs w:val="18"/>
              </w:rPr>
            </w:pPr>
            <w:r w:rsidRPr="00097838">
              <w:rPr>
                <w:rFonts w:ascii="Calibri" w:hAnsi="Calibri"/>
                <w:sz w:val="18"/>
                <w:szCs w:val="18"/>
              </w:rPr>
              <w:t>Having experience in the firm has enabled me to develop a comprehensive understanding of the competitive and regulatory environments of diversified industries and the accounting and internal control systems implemented at various organizations. The clientele involves a variety of businesses consisting of following fields;</w:t>
            </w:r>
          </w:p>
          <w:p w14:paraId="466CC5D9" w14:textId="77777777" w:rsidR="00500D0D" w:rsidRPr="00097838" w:rsidRDefault="00500D0D" w:rsidP="00C0417B">
            <w:pPr>
              <w:numPr>
                <w:ilvl w:val="0"/>
                <w:numId w:val="10"/>
              </w:numPr>
              <w:rPr>
                <w:rFonts w:ascii="Calibri" w:hAnsi="Calibri"/>
                <w:sz w:val="18"/>
                <w:szCs w:val="18"/>
              </w:rPr>
            </w:pPr>
            <w:r w:rsidRPr="00097838">
              <w:rPr>
                <w:rFonts w:ascii="Calibri" w:hAnsi="Calibri"/>
                <w:sz w:val="18"/>
                <w:szCs w:val="18"/>
              </w:rPr>
              <w:t>Textile-Spinning</w:t>
            </w:r>
          </w:p>
          <w:p w14:paraId="55EEF4C4" w14:textId="77777777" w:rsidR="00500D0D" w:rsidRPr="00097838" w:rsidRDefault="00500D0D" w:rsidP="00C0417B">
            <w:pPr>
              <w:numPr>
                <w:ilvl w:val="0"/>
                <w:numId w:val="10"/>
              </w:numPr>
              <w:rPr>
                <w:rFonts w:ascii="Calibri" w:hAnsi="Calibri"/>
                <w:sz w:val="18"/>
                <w:szCs w:val="18"/>
              </w:rPr>
            </w:pPr>
            <w:r w:rsidRPr="00097838">
              <w:rPr>
                <w:rFonts w:ascii="Calibri" w:hAnsi="Calibri"/>
                <w:sz w:val="18"/>
                <w:szCs w:val="18"/>
              </w:rPr>
              <w:t>Textile-Weaving</w:t>
            </w:r>
          </w:p>
          <w:p w14:paraId="2D68D77D" w14:textId="727930C3" w:rsidR="00F53679" w:rsidRPr="008F2A29" w:rsidRDefault="00500D0D" w:rsidP="008F2A29">
            <w:pPr>
              <w:numPr>
                <w:ilvl w:val="0"/>
                <w:numId w:val="10"/>
              </w:numPr>
              <w:rPr>
                <w:rFonts w:ascii="Calibri" w:hAnsi="Calibri"/>
                <w:sz w:val="18"/>
                <w:szCs w:val="18"/>
              </w:rPr>
            </w:pPr>
            <w:r w:rsidRPr="00097838">
              <w:rPr>
                <w:rFonts w:ascii="Calibri" w:hAnsi="Calibri"/>
                <w:sz w:val="18"/>
                <w:szCs w:val="18"/>
              </w:rPr>
              <w:t>Textile-Composite including dyeing, stitching etc.</w:t>
            </w:r>
          </w:p>
          <w:p w14:paraId="2A1F97C0" w14:textId="12AE5055" w:rsidR="002F5825" w:rsidRPr="00685E8E" w:rsidRDefault="00446D6C" w:rsidP="00C0417B">
            <w:pPr>
              <w:numPr>
                <w:ilvl w:val="0"/>
                <w:numId w:val="10"/>
              </w:numPr>
              <w:rPr>
                <w:rFonts w:ascii="Calibri" w:hAnsi="Calibri"/>
                <w:sz w:val="18"/>
                <w:szCs w:val="18"/>
              </w:rPr>
            </w:pPr>
            <w:r w:rsidRPr="00097838">
              <w:rPr>
                <w:rFonts w:ascii="Calibri" w:hAnsi="Calibri"/>
                <w:sz w:val="18"/>
                <w:szCs w:val="18"/>
              </w:rPr>
              <w:t>Non-Profit</w:t>
            </w:r>
            <w:r w:rsidR="00F53679" w:rsidRPr="00097838">
              <w:rPr>
                <w:rFonts w:ascii="Calibri" w:hAnsi="Calibri"/>
                <w:sz w:val="18"/>
                <w:szCs w:val="18"/>
              </w:rPr>
              <w:t xml:space="preserve"> Organization (Societies and Colleges)</w:t>
            </w:r>
          </w:p>
          <w:p w14:paraId="190D6337" w14:textId="77777777" w:rsidR="00FF188C" w:rsidRPr="00097838" w:rsidRDefault="002F5825" w:rsidP="00FF188C">
            <w:pPr>
              <w:rPr>
                <w:rFonts w:ascii="Calibri" w:hAnsi="Calibri"/>
                <w:b/>
                <w:sz w:val="18"/>
                <w:szCs w:val="18"/>
              </w:rPr>
            </w:pPr>
            <w:r w:rsidRPr="00097838">
              <w:rPr>
                <w:rFonts w:ascii="Calibri" w:hAnsi="Calibri"/>
                <w:b/>
                <w:sz w:val="18"/>
                <w:szCs w:val="18"/>
              </w:rPr>
              <w:t>Int</w:t>
            </w:r>
            <w:r w:rsidR="00FF188C" w:rsidRPr="00097838">
              <w:rPr>
                <w:rFonts w:ascii="Calibri" w:hAnsi="Calibri"/>
                <w:b/>
                <w:sz w:val="18"/>
                <w:szCs w:val="18"/>
              </w:rPr>
              <w:t>ernal Audits and System Development</w:t>
            </w:r>
          </w:p>
          <w:p w14:paraId="31A3ECE1" w14:textId="77777777" w:rsidR="00FF188C" w:rsidRPr="00685E8E" w:rsidRDefault="00FF188C" w:rsidP="00FF188C">
            <w:pPr>
              <w:rPr>
                <w:rFonts w:ascii="Calibri" w:hAnsi="Calibri"/>
                <w:iCs/>
              </w:rPr>
            </w:pPr>
            <w:r w:rsidRPr="00097838">
              <w:rPr>
                <w:rFonts w:ascii="Calibri" w:hAnsi="Calibri"/>
              </w:rPr>
              <w:t>A summar</w:t>
            </w:r>
            <w:r w:rsidRPr="00097838">
              <w:rPr>
                <w:rFonts w:ascii="Calibri" w:hAnsi="Calibri"/>
                <w:iCs/>
              </w:rPr>
              <w:t>ized list of the work carried out:</w:t>
            </w:r>
          </w:p>
          <w:p w14:paraId="78C33A8B" w14:textId="77777777" w:rsidR="00FF188C" w:rsidRPr="00097838" w:rsidRDefault="00FF188C" w:rsidP="00C0417B">
            <w:pPr>
              <w:numPr>
                <w:ilvl w:val="0"/>
                <w:numId w:val="10"/>
              </w:numPr>
              <w:rPr>
                <w:rFonts w:ascii="Calibri" w:hAnsi="Calibri"/>
                <w:sz w:val="18"/>
                <w:szCs w:val="18"/>
              </w:rPr>
            </w:pPr>
            <w:r w:rsidRPr="00097838">
              <w:rPr>
                <w:rFonts w:ascii="Calibri" w:hAnsi="Calibri"/>
              </w:rPr>
              <w:t>System analysis, system design and implementation of internal control system</w:t>
            </w:r>
          </w:p>
          <w:p w14:paraId="74A9D949" w14:textId="77777777" w:rsidR="00FF188C" w:rsidRPr="00097838" w:rsidRDefault="00FF188C" w:rsidP="00C0417B">
            <w:pPr>
              <w:numPr>
                <w:ilvl w:val="0"/>
                <w:numId w:val="10"/>
              </w:numPr>
              <w:rPr>
                <w:rFonts w:ascii="Calibri" w:hAnsi="Calibri"/>
                <w:sz w:val="18"/>
                <w:szCs w:val="18"/>
              </w:rPr>
            </w:pPr>
            <w:r w:rsidRPr="00097838">
              <w:rPr>
                <w:rFonts w:ascii="Calibri" w:hAnsi="Calibri"/>
                <w:sz w:val="18"/>
                <w:szCs w:val="18"/>
              </w:rPr>
              <w:t>Review of financial statements prepared on periodic basis and for management reporting purposes</w:t>
            </w:r>
          </w:p>
          <w:p w14:paraId="3301A9DA" w14:textId="77777777" w:rsidR="00FF188C" w:rsidRPr="00097838" w:rsidRDefault="00FF188C" w:rsidP="00C0417B">
            <w:pPr>
              <w:numPr>
                <w:ilvl w:val="0"/>
                <w:numId w:val="10"/>
              </w:numPr>
              <w:rPr>
                <w:rFonts w:ascii="Calibri" w:hAnsi="Calibri"/>
                <w:sz w:val="18"/>
                <w:szCs w:val="18"/>
              </w:rPr>
            </w:pPr>
            <w:r w:rsidRPr="00097838">
              <w:rPr>
                <w:rFonts w:ascii="Calibri" w:hAnsi="Calibri"/>
                <w:sz w:val="18"/>
                <w:szCs w:val="18"/>
              </w:rPr>
              <w:t>Designing standard operating procedures (SOP’s) for different areas of business operations and services</w:t>
            </w:r>
          </w:p>
          <w:p w14:paraId="61DDCC10" w14:textId="77777777" w:rsidR="009E1C6C" w:rsidRPr="00097838" w:rsidRDefault="009E1C6C" w:rsidP="00C0417B">
            <w:pPr>
              <w:numPr>
                <w:ilvl w:val="0"/>
                <w:numId w:val="10"/>
              </w:numPr>
              <w:rPr>
                <w:rFonts w:ascii="Calibri" w:hAnsi="Calibri"/>
                <w:sz w:val="18"/>
                <w:szCs w:val="18"/>
              </w:rPr>
            </w:pPr>
            <w:r w:rsidRPr="00097838">
              <w:rPr>
                <w:rFonts w:ascii="Calibri" w:hAnsi="Calibri"/>
                <w:sz w:val="18"/>
                <w:szCs w:val="18"/>
              </w:rPr>
              <w:t>Store purchases and its payments (Local &amp; Import)</w:t>
            </w:r>
          </w:p>
          <w:p w14:paraId="14EA60AD" w14:textId="77777777" w:rsidR="00A700DF" w:rsidRPr="00097838" w:rsidRDefault="00A700DF" w:rsidP="00C0417B">
            <w:pPr>
              <w:numPr>
                <w:ilvl w:val="0"/>
                <w:numId w:val="10"/>
              </w:numPr>
              <w:rPr>
                <w:rFonts w:ascii="Calibri" w:hAnsi="Calibri"/>
                <w:sz w:val="18"/>
                <w:szCs w:val="18"/>
              </w:rPr>
            </w:pPr>
            <w:r w:rsidRPr="00097838">
              <w:rPr>
                <w:rFonts w:ascii="Calibri" w:hAnsi="Calibri"/>
                <w:sz w:val="18"/>
                <w:szCs w:val="18"/>
              </w:rPr>
              <w:t>Checking the Bank receipts and Bank payments Vouchers</w:t>
            </w:r>
          </w:p>
          <w:p w14:paraId="488784AB" w14:textId="7DB8AF76" w:rsidR="00DF0320" w:rsidRPr="002A31E0" w:rsidRDefault="00A700DF" w:rsidP="002A31E0">
            <w:pPr>
              <w:numPr>
                <w:ilvl w:val="0"/>
                <w:numId w:val="10"/>
              </w:numPr>
              <w:rPr>
                <w:rFonts w:ascii="Calibri" w:hAnsi="Calibri"/>
                <w:sz w:val="18"/>
                <w:szCs w:val="18"/>
              </w:rPr>
            </w:pPr>
            <w:r w:rsidRPr="00097838">
              <w:rPr>
                <w:rFonts w:ascii="Calibri" w:hAnsi="Calibri"/>
                <w:sz w:val="18"/>
                <w:szCs w:val="18"/>
              </w:rPr>
              <w:t xml:space="preserve">Check the booking of Disbursement of Loan and its payments With Markup (Short term and </w:t>
            </w:r>
            <w:r w:rsidR="00446D6C" w:rsidRPr="00097838">
              <w:rPr>
                <w:rFonts w:ascii="Calibri" w:hAnsi="Calibri"/>
                <w:sz w:val="18"/>
                <w:szCs w:val="18"/>
              </w:rPr>
              <w:t>long</w:t>
            </w:r>
            <w:r w:rsidRPr="00097838">
              <w:rPr>
                <w:rFonts w:ascii="Calibri" w:hAnsi="Calibri"/>
                <w:sz w:val="18"/>
                <w:szCs w:val="18"/>
              </w:rPr>
              <w:t xml:space="preserve"> term)</w:t>
            </w:r>
          </w:p>
          <w:p w14:paraId="11F97B73" w14:textId="77777777" w:rsidR="005D623A" w:rsidRPr="00097838" w:rsidRDefault="006543A1" w:rsidP="005D623A">
            <w:pPr>
              <w:rPr>
                <w:rFonts w:ascii="Calibri" w:hAnsi="Calibri"/>
                <w:sz w:val="18"/>
                <w:szCs w:val="18"/>
              </w:rPr>
            </w:pPr>
            <w:r w:rsidRPr="00097838">
              <w:rPr>
                <w:rFonts w:ascii="Calibri" w:hAnsi="Calibri"/>
                <w:b/>
                <w:i/>
                <w:sz w:val="18"/>
                <w:szCs w:val="18"/>
              </w:rPr>
              <w:t>Budgetary Analysis</w:t>
            </w:r>
            <w:r w:rsidRPr="00097838">
              <w:rPr>
                <w:rFonts w:ascii="Calibri" w:hAnsi="Calibri"/>
                <w:sz w:val="18"/>
                <w:szCs w:val="18"/>
              </w:rPr>
              <w:t>:</w:t>
            </w:r>
            <w:r w:rsidR="006E1E1D" w:rsidRPr="00097838">
              <w:rPr>
                <w:rFonts w:ascii="Calibri" w:hAnsi="Calibri"/>
                <w:sz w:val="18"/>
                <w:szCs w:val="18"/>
              </w:rPr>
              <w:t xml:space="preserve"> Monthly comparison of Actual Income/Expenses with budgets</w:t>
            </w:r>
          </w:p>
          <w:p w14:paraId="2B01B0C3" w14:textId="77777777" w:rsidR="006A028A" w:rsidRPr="00097838" w:rsidRDefault="005D623A" w:rsidP="005D623A">
            <w:pPr>
              <w:rPr>
                <w:rFonts w:ascii="Calibri" w:hAnsi="Calibri"/>
                <w:b/>
                <w:sz w:val="18"/>
                <w:szCs w:val="18"/>
              </w:rPr>
            </w:pPr>
            <w:r w:rsidRPr="00097838">
              <w:rPr>
                <w:rFonts w:ascii="Calibri" w:hAnsi="Calibri"/>
                <w:b/>
                <w:sz w:val="18"/>
                <w:szCs w:val="18"/>
              </w:rPr>
              <w:t xml:space="preserve">Information Technology Proficiency </w:t>
            </w:r>
          </w:p>
          <w:p w14:paraId="7AE6F557" w14:textId="77777777" w:rsidR="005D623A" w:rsidRPr="00685E8E" w:rsidRDefault="006A028A" w:rsidP="00685E8E">
            <w:pPr>
              <w:rPr>
                <w:rFonts w:ascii="Calibri" w:hAnsi="Calibri"/>
                <w:b/>
                <w:sz w:val="18"/>
                <w:szCs w:val="18"/>
              </w:rPr>
            </w:pPr>
            <w:r w:rsidRPr="00097838">
              <w:rPr>
                <w:rFonts w:ascii="Calibri" w:hAnsi="Calibri" w:cs="Arial"/>
              </w:rPr>
              <w:t xml:space="preserve">I have on hand practical experience of using various </w:t>
            </w:r>
            <w:r w:rsidRPr="00097838">
              <w:rPr>
                <w:rFonts w:ascii="Calibri" w:hAnsi="Calibri" w:cs="Arial"/>
                <w:b/>
                <w:bCs/>
              </w:rPr>
              <w:t>ERPs solutions</w:t>
            </w:r>
            <w:r w:rsidRPr="00097838">
              <w:rPr>
                <w:rFonts w:ascii="Calibri" w:hAnsi="Calibri" w:cs="Arial"/>
              </w:rPr>
              <w:t xml:space="preserve"> such </w:t>
            </w:r>
            <w:proofErr w:type="gramStart"/>
            <w:r w:rsidRPr="00097838">
              <w:rPr>
                <w:rFonts w:ascii="Calibri" w:hAnsi="Calibri" w:cs="Arial"/>
              </w:rPr>
              <w:t xml:space="preserve">as </w:t>
            </w:r>
            <w:r w:rsidR="006B50B2" w:rsidRPr="00097838">
              <w:rPr>
                <w:rFonts w:ascii="Calibri" w:hAnsi="Calibri" w:cs="Arial"/>
                <w:b/>
              </w:rPr>
              <w:t xml:space="preserve"> </w:t>
            </w:r>
            <w:r w:rsidR="006B50B2" w:rsidRPr="00097838">
              <w:rPr>
                <w:rFonts w:ascii="Calibri" w:hAnsi="Calibri" w:cs="Arial"/>
              </w:rPr>
              <w:t>,</w:t>
            </w:r>
            <w:proofErr w:type="gramEnd"/>
            <w:r w:rsidR="006B50B2" w:rsidRPr="00097838">
              <w:rPr>
                <w:rFonts w:ascii="Calibri" w:hAnsi="Calibri" w:cs="Arial"/>
              </w:rPr>
              <w:t xml:space="preserve"> </w:t>
            </w:r>
            <w:r w:rsidR="006B50B2" w:rsidRPr="00097838">
              <w:rPr>
                <w:rFonts w:ascii="Calibri" w:hAnsi="Calibri" w:cs="Arial"/>
                <w:b/>
              </w:rPr>
              <w:t>Oracle-</w:t>
            </w:r>
            <w:proofErr w:type="gramStart"/>
            <w:r w:rsidR="006B50B2" w:rsidRPr="00097838">
              <w:rPr>
                <w:rFonts w:ascii="Calibri" w:hAnsi="Calibri" w:cs="Arial"/>
                <w:b/>
              </w:rPr>
              <w:t>12,</w:t>
            </w:r>
            <w:r w:rsidRPr="00097838">
              <w:rPr>
                <w:rFonts w:ascii="Calibri" w:hAnsi="Calibri" w:cs="Arial"/>
                <w:b/>
              </w:rPr>
              <w:t>Wizmen</w:t>
            </w:r>
            <w:proofErr w:type="gramEnd"/>
            <w:r w:rsidR="00840F09" w:rsidRPr="00097838">
              <w:rPr>
                <w:rFonts w:ascii="Calibri" w:hAnsi="Calibri" w:cs="Arial"/>
              </w:rPr>
              <w:t xml:space="preserve"> and </w:t>
            </w:r>
          </w:p>
          <w:p w14:paraId="095EF5E8" w14:textId="77777777" w:rsidR="00746047" w:rsidRPr="00097838" w:rsidRDefault="00746047" w:rsidP="00C0417B">
            <w:pPr>
              <w:numPr>
                <w:ilvl w:val="0"/>
                <w:numId w:val="10"/>
              </w:numPr>
              <w:rPr>
                <w:rFonts w:ascii="Calibri" w:hAnsi="Calibri"/>
                <w:sz w:val="18"/>
                <w:szCs w:val="18"/>
              </w:rPr>
            </w:pPr>
            <w:r w:rsidRPr="00097838">
              <w:rPr>
                <w:rFonts w:ascii="Calibri" w:hAnsi="Calibri"/>
              </w:rPr>
              <w:t>Microsoft Word</w:t>
            </w:r>
          </w:p>
          <w:p w14:paraId="1B0C7CF5" w14:textId="77777777" w:rsidR="00746047" w:rsidRPr="00097838" w:rsidRDefault="00746047" w:rsidP="00C0417B">
            <w:pPr>
              <w:numPr>
                <w:ilvl w:val="0"/>
                <w:numId w:val="10"/>
              </w:numPr>
              <w:rPr>
                <w:rFonts w:ascii="Calibri" w:hAnsi="Calibri"/>
                <w:sz w:val="18"/>
                <w:szCs w:val="18"/>
              </w:rPr>
            </w:pPr>
            <w:r w:rsidRPr="00097838">
              <w:rPr>
                <w:rFonts w:ascii="Calibri" w:hAnsi="Calibri"/>
                <w:sz w:val="18"/>
                <w:szCs w:val="18"/>
              </w:rPr>
              <w:t>Microsoft Excel</w:t>
            </w:r>
          </w:p>
          <w:p w14:paraId="492274E8" w14:textId="77777777" w:rsidR="00121EA2" w:rsidRPr="00097838" w:rsidRDefault="007E2D38" w:rsidP="00ED1F2C">
            <w:pPr>
              <w:pStyle w:val="Tit"/>
              <w:keepLines/>
              <w:suppressLineNumbers/>
              <w:shd w:val="clear" w:color="auto" w:fill="E0E0E0"/>
              <w:ind w:left="0" w:right="-155" w:firstLine="0"/>
              <w:rPr>
                <w:rFonts w:ascii="Calibri" w:hAnsi="Calibri" w:cs="Tahoma"/>
                <w:sz w:val="18"/>
                <w:szCs w:val="18"/>
              </w:rPr>
            </w:pPr>
            <w:r w:rsidRPr="00097838">
              <w:rPr>
                <w:rFonts w:ascii="Calibri" w:hAnsi="Calibri" w:cs="Tahoma"/>
                <w:sz w:val="18"/>
                <w:szCs w:val="18"/>
              </w:rPr>
              <w:t>A</w:t>
            </w:r>
            <w:r w:rsidR="007D0620" w:rsidRPr="00097838">
              <w:rPr>
                <w:rFonts w:ascii="Calibri" w:hAnsi="Calibri" w:cs="Tahoma"/>
                <w:sz w:val="18"/>
                <w:szCs w:val="18"/>
              </w:rPr>
              <w:t>cademic Qualification</w:t>
            </w:r>
          </w:p>
          <w:p w14:paraId="745AB2BE" w14:textId="77777777" w:rsidR="006954B9" w:rsidRPr="00BF5132" w:rsidRDefault="00D1679C" w:rsidP="006954B9">
            <w:pPr>
              <w:jc w:val="both"/>
              <w:rPr>
                <w:rFonts w:ascii="Calibri" w:hAnsi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iCs/>
                <w:sz w:val="18"/>
                <w:szCs w:val="18"/>
              </w:rPr>
              <w:t xml:space="preserve">ACCA </w:t>
            </w:r>
            <w:r w:rsidR="00BF5132">
              <w:rPr>
                <w:rFonts w:ascii="Calibri" w:hAnsi="Calibri"/>
                <w:bCs/>
                <w:iCs/>
                <w:sz w:val="18"/>
                <w:szCs w:val="18"/>
              </w:rPr>
              <w:t>(foundation)</w:t>
            </w:r>
          </w:p>
          <w:p w14:paraId="44654FA2" w14:textId="77777777" w:rsidR="006954B9" w:rsidRDefault="006954B9" w:rsidP="008F2A29">
            <w:pPr>
              <w:jc w:val="both"/>
              <w:rPr>
                <w:rFonts w:ascii="Calibri" w:hAnsi="Calibri"/>
                <w:bCs/>
                <w:i/>
                <w:sz w:val="18"/>
                <w:szCs w:val="18"/>
              </w:rPr>
            </w:pPr>
            <w:r>
              <w:rPr>
                <w:rFonts w:ascii="Calibri" w:hAnsi="Calibri"/>
                <w:bCs/>
                <w:i/>
                <w:sz w:val="18"/>
                <w:szCs w:val="18"/>
              </w:rPr>
              <w:t>CA’s Article (Mushtaq &amp; CO Chartered Accountants Firm</w:t>
            </w:r>
          </w:p>
          <w:p w14:paraId="7DACC65A" w14:textId="77777777" w:rsidR="00B3764E" w:rsidRPr="00097838" w:rsidRDefault="00B3764E" w:rsidP="00B3764E">
            <w:pPr>
              <w:ind w:left="2782" w:hanging="2782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gramStart"/>
            <w:r w:rsidRPr="00097838">
              <w:rPr>
                <w:rFonts w:ascii="Calibri" w:hAnsi="Calibri"/>
                <w:b/>
                <w:bCs/>
                <w:sz w:val="18"/>
                <w:szCs w:val="18"/>
              </w:rPr>
              <w:t>B.Com</w:t>
            </w:r>
            <w:proofErr w:type="gramEnd"/>
            <w:r w:rsidRPr="00097838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</w:p>
          <w:p w14:paraId="47D6FB50" w14:textId="2E50AD77" w:rsidR="00B3764E" w:rsidRPr="008F2A29" w:rsidRDefault="00B3764E" w:rsidP="008F2A29">
            <w:pPr>
              <w:jc w:val="both"/>
              <w:rPr>
                <w:rFonts w:ascii="Calibri" w:hAnsi="Calibri"/>
                <w:bCs/>
                <w:i/>
                <w:sz w:val="18"/>
                <w:szCs w:val="18"/>
              </w:rPr>
            </w:pPr>
          </w:p>
        </w:tc>
      </w:tr>
    </w:tbl>
    <w:p w14:paraId="0832B3A9" w14:textId="77777777" w:rsidR="0058052E" w:rsidRPr="00097838" w:rsidRDefault="0058052E" w:rsidP="00CB5C91">
      <w:pPr>
        <w:rPr>
          <w:rFonts w:ascii="Calibri" w:hAnsi="Calibri"/>
          <w:sz w:val="18"/>
          <w:szCs w:val="18"/>
        </w:rPr>
      </w:pPr>
    </w:p>
    <w:sectPr w:rsidR="0058052E" w:rsidRPr="00097838" w:rsidSect="00ED1F2C">
      <w:pgSz w:w="11907" w:h="16840"/>
      <w:pgMar w:top="1350" w:right="1017" w:bottom="1080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AD0E8" w14:textId="77777777" w:rsidR="00AC447D" w:rsidRDefault="00AC447D">
      <w:r>
        <w:separator/>
      </w:r>
    </w:p>
  </w:endnote>
  <w:endnote w:type="continuationSeparator" w:id="0">
    <w:p w14:paraId="2F3F77BA" w14:textId="77777777" w:rsidR="00AC447D" w:rsidRDefault="00AC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F0F50" w14:textId="77777777" w:rsidR="00AC447D" w:rsidRDefault="00AC447D">
      <w:r>
        <w:separator/>
      </w:r>
    </w:p>
  </w:footnote>
  <w:footnote w:type="continuationSeparator" w:id="0">
    <w:p w14:paraId="1D6BD8A8" w14:textId="77777777" w:rsidR="00AC447D" w:rsidRDefault="00AC4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pt;height:9pt;visibility:visible;mso-wrap-style:square" o:bullet="t">
        <v:imagedata r:id="rId1" o:title=""/>
      </v:shape>
    </w:pict>
  </w:numPicBullet>
  <w:numPicBullet w:numPicBulletId="1">
    <w:pict>
      <v:shape id="_x0000_i1037" type="#_x0000_t75" style="width:11.4pt;height:11.4pt;visibility:visible;mso-wrap-style:square" o:bullet="t">
        <v:imagedata r:id="rId2" o:title="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3" w15:restartNumberingAfterBreak="0">
    <w:nsid w:val="01681F8A"/>
    <w:multiLevelType w:val="hybridMultilevel"/>
    <w:tmpl w:val="5426A214"/>
    <w:lvl w:ilvl="0" w:tplc="9FA4FC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3415E"/>
    <w:multiLevelType w:val="hybridMultilevel"/>
    <w:tmpl w:val="F4C855AC"/>
    <w:lvl w:ilvl="0" w:tplc="9FA4FC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84504"/>
    <w:multiLevelType w:val="multilevel"/>
    <w:tmpl w:val="60286A5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944ED"/>
    <w:multiLevelType w:val="hybridMultilevel"/>
    <w:tmpl w:val="E782F708"/>
    <w:lvl w:ilvl="0" w:tplc="3EA0D6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C2259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104B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0694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4674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7EC2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78BA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343C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BEE3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8741F"/>
    <w:multiLevelType w:val="hybridMultilevel"/>
    <w:tmpl w:val="592EAAF2"/>
    <w:lvl w:ilvl="0" w:tplc="CBBC8E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7C15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6276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1618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741A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9A63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124B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D60C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681E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C3834"/>
    <w:multiLevelType w:val="multilevel"/>
    <w:tmpl w:val="5426A21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B4756"/>
    <w:multiLevelType w:val="hybridMultilevel"/>
    <w:tmpl w:val="FFB0ADAA"/>
    <w:lvl w:ilvl="0" w:tplc="9FA4FC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956D1"/>
    <w:multiLevelType w:val="hybridMultilevel"/>
    <w:tmpl w:val="C958B796"/>
    <w:lvl w:ilvl="0" w:tplc="040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91C16"/>
    <w:multiLevelType w:val="multilevel"/>
    <w:tmpl w:val="5426A21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B1083"/>
    <w:multiLevelType w:val="hybridMultilevel"/>
    <w:tmpl w:val="274269F6"/>
    <w:lvl w:ilvl="0" w:tplc="9FA4FC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F2AD5"/>
    <w:multiLevelType w:val="hybridMultilevel"/>
    <w:tmpl w:val="AF467DAA"/>
    <w:lvl w:ilvl="0" w:tplc="04090001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22EC4"/>
    <w:multiLevelType w:val="hybridMultilevel"/>
    <w:tmpl w:val="9AAC34FC"/>
    <w:lvl w:ilvl="0" w:tplc="04090007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077103"/>
    <w:multiLevelType w:val="hybridMultilevel"/>
    <w:tmpl w:val="13785B0A"/>
    <w:lvl w:ilvl="0" w:tplc="9FA4FC9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auto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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006699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CE7E15"/>
    <w:multiLevelType w:val="hybridMultilevel"/>
    <w:tmpl w:val="A39AE8FA"/>
    <w:lvl w:ilvl="0" w:tplc="9FA4FC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14301"/>
    <w:multiLevelType w:val="multilevel"/>
    <w:tmpl w:val="60286A5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C46CB"/>
    <w:multiLevelType w:val="hybridMultilevel"/>
    <w:tmpl w:val="3C4EDF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02E5C"/>
    <w:multiLevelType w:val="hybridMultilevel"/>
    <w:tmpl w:val="53A8B65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A4079"/>
    <w:multiLevelType w:val="hybridMultilevel"/>
    <w:tmpl w:val="60286A50"/>
    <w:lvl w:ilvl="0" w:tplc="E3CA83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8B6088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C2500"/>
    <w:multiLevelType w:val="hybridMultilevel"/>
    <w:tmpl w:val="E6282CA0"/>
    <w:name w:val="WW8Num42"/>
    <w:lvl w:ilvl="0" w:tplc="B030A1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B3A10"/>
    <w:multiLevelType w:val="hybridMultilevel"/>
    <w:tmpl w:val="6B365A98"/>
    <w:lvl w:ilvl="0" w:tplc="9FA4FC9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5AA4C03"/>
    <w:multiLevelType w:val="multilevel"/>
    <w:tmpl w:val="5426A21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8104B"/>
    <w:multiLevelType w:val="hybridMultilevel"/>
    <w:tmpl w:val="A6FED0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33294">
    <w:abstractNumId w:val="15"/>
  </w:num>
  <w:num w:numId="2" w16cid:durableId="1815098120">
    <w:abstractNumId w:val="7"/>
  </w:num>
  <w:num w:numId="3" w16cid:durableId="428042710">
    <w:abstractNumId w:val="20"/>
  </w:num>
  <w:num w:numId="4" w16cid:durableId="146022473">
    <w:abstractNumId w:val="4"/>
  </w:num>
  <w:num w:numId="5" w16cid:durableId="543522344">
    <w:abstractNumId w:val="6"/>
  </w:num>
  <w:num w:numId="6" w16cid:durableId="830832285">
    <w:abstractNumId w:val="16"/>
  </w:num>
  <w:num w:numId="7" w16cid:durableId="732432278">
    <w:abstractNumId w:val="9"/>
  </w:num>
  <w:num w:numId="8" w16cid:durableId="1370839179">
    <w:abstractNumId w:val="10"/>
  </w:num>
  <w:num w:numId="9" w16cid:durableId="1635407094">
    <w:abstractNumId w:val="22"/>
  </w:num>
  <w:num w:numId="10" w16cid:durableId="244845045">
    <w:abstractNumId w:val="3"/>
  </w:num>
  <w:num w:numId="11" w16cid:durableId="811557132">
    <w:abstractNumId w:val="13"/>
  </w:num>
  <w:num w:numId="12" w16cid:durableId="282469022">
    <w:abstractNumId w:val="12"/>
  </w:num>
  <w:num w:numId="13" w16cid:durableId="44456959">
    <w:abstractNumId w:val="0"/>
  </w:num>
  <w:num w:numId="14" w16cid:durableId="369767083">
    <w:abstractNumId w:val="5"/>
  </w:num>
  <w:num w:numId="15" w16cid:durableId="2115007100">
    <w:abstractNumId w:val="17"/>
  </w:num>
  <w:num w:numId="16" w16cid:durableId="381371354">
    <w:abstractNumId w:val="11"/>
  </w:num>
  <w:num w:numId="17" w16cid:durableId="450364305">
    <w:abstractNumId w:val="2"/>
  </w:num>
  <w:num w:numId="18" w16cid:durableId="188758666">
    <w:abstractNumId w:val="8"/>
  </w:num>
  <w:num w:numId="19" w16cid:durableId="436633518">
    <w:abstractNumId w:val="21"/>
  </w:num>
  <w:num w:numId="20" w16cid:durableId="565141811">
    <w:abstractNumId w:val="24"/>
  </w:num>
  <w:num w:numId="21" w16cid:durableId="1409571280">
    <w:abstractNumId w:val="1"/>
  </w:num>
  <w:num w:numId="22" w16cid:durableId="275018546">
    <w:abstractNumId w:val="14"/>
  </w:num>
  <w:num w:numId="23" w16cid:durableId="754088279">
    <w:abstractNumId w:val="23"/>
  </w:num>
  <w:num w:numId="24" w16cid:durableId="1168129840">
    <w:abstractNumId w:val="18"/>
  </w:num>
  <w:num w:numId="25" w16cid:durableId="14688619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A2"/>
    <w:rsid w:val="00004126"/>
    <w:rsid w:val="00007470"/>
    <w:rsid w:val="00012197"/>
    <w:rsid w:val="00013BA4"/>
    <w:rsid w:val="00016DBF"/>
    <w:rsid w:val="000203A9"/>
    <w:rsid w:val="00021FC1"/>
    <w:rsid w:val="00024127"/>
    <w:rsid w:val="000249BC"/>
    <w:rsid w:val="00025381"/>
    <w:rsid w:val="0002661E"/>
    <w:rsid w:val="000278E4"/>
    <w:rsid w:val="00030F1A"/>
    <w:rsid w:val="00033810"/>
    <w:rsid w:val="00037263"/>
    <w:rsid w:val="0004035E"/>
    <w:rsid w:val="00042900"/>
    <w:rsid w:val="00046CCB"/>
    <w:rsid w:val="00046FFF"/>
    <w:rsid w:val="0005113D"/>
    <w:rsid w:val="00051A94"/>
    <w:rsid w:val="00051FF2"/>
    <w:rsid w:val="00052846"/>
    <w:rsid w:val="00056FD2"/>
    <w:rsid w:val="00057510"/>
    <w:rsid w:val="00057A04"/>
    <w:rsid w:val="00057AFC"/>
    <w:rsid w:val="00061506"/>
    <w:rsid w:val="0006348B"/>
    <w:rsid w:val="00070682"/>
    <w:rsid w:val="000721AA"/>
    <w:rsid w:val="000755C9"/>
    <w:rsid w:val="00083E5B"/>
    <w:rsid w:val="00084F74"/>
    <w:rsid w:val="00085E2F"/>
    <w:rsid w:val="00086A2C"/>
    <w:rsid w:val="000903C6"/>
    <w:rsid w:val="00090B14"/>
    <w:rsid w:val="000943CC"/>
    <w:rsid w:val="00097838"/>
    <w:rsid w:val="000A1718"/>
    <w:rsid w:val="000A22C0"/>
    <w:rsid w:val="000A23A0"/>
    <w:rsid w:val="000A47E3"/>
    <w:rsid w:val="000A799E"/>
    <w:rsid w:val="000A7BC2"/>
    <w:rsid w:val="000B53CB"/>
    <w:rsid w:val="000B6FC4"/>
    <w:rsid w:val="000C12CC"/>
    <w:rsid w:val="000C458E"/>
    <w:rsid w:val="000C5FDD"/>
    <w:rsid w:val="000E1003"/>
    <w:rsid w:val="000E2210"/>
    <w:rsid w:val="000E4E64"/>
    <w:rsid w:val="000F70A6"/>
    <w:rsid w:val="000F7CF8"/>
    <w:rsid w:val="0010064E"/>
    <w:rsid w:val="001008A4"/>
    <w:rsid w:val="001014A0"/>
    <w:rsid w:val="00103CC4"/>
    <w:rsid w:val="00106CA7"/>
    <w:rsid w:val="00113E29"/>
    <w:rsid w:val="0011447F"/>
    <w:rsid w:val="00116F68"/>
    <w:rsid w:val="00120CF5"/>
    <w:rsid w:val="00121EA2"/>
    <w:rsid w:val="00124584"/>
    <w:rsid w:val="00124B75"/>
    <w:rsid w:val="00126D8F"/>
    <w:rsid w:val="001305F1"/>
    <w:rsid w:val="00133811"/>
    <w:rsid w:val="0013434D"/>
    <w:rsid w:val="001432C1"/>
    <w:rsid w:val="00144738"/>
    <w:rsid w:val="00144C17"/>
    <w:rsid w:val="00146892"/>
    <w:rsid w:val="001547F7"/>
    <w:rsid w:val="00156292"/>
    <w:rsid w:val="00156CAF"/>
    <w:rsid w:val="001608ED"/>
    <w:rsid w:val="00162310"/>
    <w:rsid w:val="00163780"/>
    <w:rsid w:val="001657D9"/>
    <w:rsid w:val="00166750"/>
    <w:rsid w:val="00166AAF"/>
    <w:rsid w:val="00170C93"/>
    <w:rsid w:val="00174BC4"/>
    <w:rsid w:val="00175B9E"/>
    <w:rsid w:val="0017655E"/>
    <w:rsid w:val="00177C65"/>
    <w:rsid w:val="0018082B"/>
    <w:rsid w:val="00181FF6"/>
    <w:rsid w:val="0018413D"/>
    <w:rsid w:val="00187052"/>
    <w:rsid w:val="001A0215"/>
    <w:rsid w:val="001A4747"/>
    <w:rsid w:val="001A6A79"/>
    <w:rsid w:val="001B0E97"/>
    <w:rsid w:val="001B1227"/>
    <w:rsid w:val="001B21AA"/>
    <w:rsid w:val="001B393F"/>
    <w:rsid w:val="001B73EE"/>
    <w:rsid w:val="001B740B"/>
    <w:rsid w:val="001B763C"/>
    <w:rsid w:val="001C1876"/>
    <w:rsid w:val="001D102A"/>
    <w:rsid w:val="001D34F2"/>
    <w:rsid w:val="001D40DB"/>
    <w:rsid w:val="001D4558"/>
    <w:rsid w:val="001D4786"/>
    <w:rsid w:val="001D7DA8"/>
    <w:rsid w:val="001E3DD8"/>
    <w:rsid w:val="001E74F2"/>
    <w:rsid w:val="001F1878"/>
    <w:rsid w:val="001F293A"/>
    <w:rsid w:val="001F36E5"/>
    <w:rsid w:val="001F5CCB"/>
    <w:rsid w:val="001F62CA"/>
    <w:rsid w:val="001F6305"/>
    <w:rsid w:val="001F7B01"/>
    <w:rsid w:val="00205C44"/>
    <w:rsid w:val="00207402"/>
    <w:rsid w:val="00211CD2"/>
    <w:rsid w:val="00212129"/>
    <w:rsid w:val="0021378D"/>
    <w:rsid w:val="00223F4C"/>
    <w:rsid w:val="00232974"/>
    <w:rsid w:val="0023647B"/>
    <w:rsid w:val="00236EF4"/>
    <w:rsid w:val="0024064B"/>
    <w:rsid w:val="002407CC"/>
    <w:rsid w:val="00240BCD"/>
    <w:rsid w:val="00243BD6"/>
    <w:rsid w:val="00245D12"/>
    <w:rsid w:val="00246110"/>
    <w:rsid w:val="0026481A"/>
    <w:rsid w:val="00274E26"/>
    <w:rsid w:val="00277226"/>
    <w:rsid w:val="00280012"/>
    <w:rsid w:val="002829E6"/>
    <w:rsid w:val="00285DC6"/>
    <w:rsid w:val="00294AA2"/>
    <w:rsid w:val="002973A6"/>
    <w:rsid w:val="00297EC9"/>
    <w:rsid w:val="002A0BF6"/>
    <w:rsid w:val="002A31E0"/>
    <w:rsid w:val="002A5513"/>
    <w:rsid w:val="002A69B1"/>
    <w:rsid w:val="002A75BF"/>
    <w:rsid w:val="002B3886"/>
    <w:rsid w:val="002B4210"/>
    <w:rsid w:val="002B73A9"/>
    <w:rsid w:val="002C48F0"/>
    <w:rsid w:val="002D2BAF"/>
    <w:rsid w:val="002D4E88"/>
    <w:rsid w:val="002D5C8F"/>
    <w:rsid w:val="002E30CC"/>
    <w:rsid w:val="002E771C"/>
    <w:rsid w:val="002F55DA"/>
    <w:rsid w:val="002F5825"/>
    <w:rsid w:val="00300555"/>
    <w:rsid w:val="00301106"/>
    <w:rsid w:val="003017CF"/>
    <w:rsid w:val="0030477A"/>
    <w:rsid w:val="00304FE3"/>
    <w:rsid w:val="003064DC"/>
    <w:rsid w:val="0031107D"/>
    <w:rsid w:val="00312195"/>
    <w:rsid w:val="003122A8"/>
    <w:rsid w:val="003133F9"/>
    <w:rsid w:val="00314753"/>
    <w:rsid w:val="00314F91"/>
    <w:rsid w:val="00315400"/>
    <w:rsid w:val="0031783E"/>
    <w:rsid w:val="00320414"/>
    <w:rsid w:val="00321DA4"/>
    <w:rsid w:val="00321E65"/>
    <w:rsid w:val="00322BDF"/>
    <w:rsid w:val="00326E6E"/>
    <w:rsid w:val="00330E53"/>
    <w:rsid w:val="00334461"/>
    <w:rsid w:val="00355F0A"/>
    <w:rsid w:val="00357048"/>
    <w:rsid w:val="00362FAD"/>
    <w:rsid w:val="00372569"/>
    <w:rsid w:val="00372C30"/>
    <w:rsid w:val="00376195"/>
    <w:rsid w:val="00380051"/>
    <w:rsid w:val="003861C1"/>
    <w:rsid w:val="00390A24"/>
    <w:rsid w:val="00391364"/>
    <w:rsid w:val="00397AF0"/>
    <w:rsid w:val="003A2726"/>
    <w:rsid w:val="003B19BF"/>
    <w:rsid w:val="003B3197"/>
    <w:rsid w:val="003B770F"/>
    <w:rsid w:val="003B7A2E"/>
    <w:rsid w:val="003C5100"/>
    <w:rsid w:val="003D0294"/>
    <w:rsid w:val="003D2384"/>
    <w:rsid w:val="003D52F1"/>
    <w:rsid w:val="003D5316"/>
    <w:rsid w:val="003D5AD0"/>
    <w:rsid w:val="003D7160"/>
    <w:rsid w:val="003E2553"/>
    <w:rsid w:val="003E3F66"/>
    <w:rsid w:val="003E44B9"/>
    <w:rsid w:val="003E46AE"/>
    <w:rsid w:val="003E5EA7"/>
    <w:rsid w:val="003F0264"/>
    <w:rsid w:val="003F33C4"/>
    <w:rsid w:val="003F510C"/>
    <w:rsid w:val="003F6563"/>
    <w:rsid w:val="003F6965"/>
    <w:rsid w:val="003F745C"/>
    <w:rsid w:val="00403898"/>
    <w:rsid w:val="00403E4F"/>
    <w:rsid w:val="00405CFF"/>
    <w:rsid w:val="00406D07"/>
    <w:rsid w:val="00412A7E"/>
    <w:rsid w:val="004137CA"/>
    <w:rsid w:val="00414BD4"/>
    <w:rsid w:val="00415BA2"/>
    <w:rsid w:val="0042404B"/>
    <w:rsid w:val="00424593"/>
    <w:rsid w:val="0043037A"/>
    <w:rsid w:val="00431A06"/>
    <w:rsid w:val="004324AC"/>
    <w:rsid w:val="00436170"/>
    <w:rsid w:val="00436680"/>
    <w:rsid w:val="004419DA"/>
    <w:rsid w:val="00443254"/>
    <w:rsid w:val="00446D6C"/>
    <w:rsid w:val="004503E8"/>
    <w:rsid w:val="004507BF"/>
    <w:rsid w:val="00454E72"/>
    <w:rsid w:val="00460717"/>
    <w:rsid w:val="00462845"/>
    <w:rsid w:val="00464366"/>
    <w:rsid w:val="00470059"/>
    <w:rsid w:val="004710C8"/>
    <w:rsid w:val="00472F43"/>
    <w:rsid w:val="0047445C"/>
    <w:rsid w:val="00474A2A"/>
    <w:rsid w:val="00475532"/>
    <w:rsid w:val="00482C57"/>
    <w:rsid w:val="00487966"/>
    <w:rsid w:val="004A0211"/>
    <w:rsid w:val="004A0CCE"/>
    <w:rsid w:val="004A11D5"/>
    <w:rsid w:val="004A3237"/>
    <w:rsid w:val="004A427C"/>
    <w:rsid w:val="004B1ED4"/>
    <w:rsid w:val="004B74BE"/>
    <w:rsid w:val="004C113C"/>
    <w:rsid w:val="004C29A6"/>
    <w:rsid w:val="004E1AF7"/>
    <w:rsid w:val="004E2D04"/>
    <w:rsid w:val="004E2ED3"/>
    <w:rsid w:val="004F0116"/>
    <w:rsid w:val="004F1857"/>
    <w:rsid w:val="004F597B"/>
    <w:rsid w:val="00500D0D"/>
    <w:rsid w:val="005067FC"/>
    <w:rsid w:val="00507389"/>
    <w:rsid w:val="00513C30"/>
    <w:rsid w:val="0051520E"/>
    <w:rsid w:val="00520338"/>
    <w:rsid w:val="00525B2E"/>
    <w:rsid w:val="00526472"/>
    <w:rsid w:val="00526C5D"/>
    <w:rsid w:val="00530F27"/>
    <w:rsid w:val="00531F15"/>
    <w:rsid w:val="00531F71"/>
    <w:rsid w:val="00534235"/>
    <w:rsid w:val="00534B49"/>
    <w:rsid w:val="00541A41"/>
    <w:rsid w:val="00550AE4"/>
    <w:rsid w:val="00551F56"/>
    <w:rsid w:val="0055532F"/>
    <w:rsid w:val="00556A2E"/>
    <w:rsid w:val="00557FC0"/>
    <w:rsid w:val="00561CDE"/>
    <w:rsid w:val="0056364F"/>
    <w:rsid w:val="005734BC"/>
    <w:rsid w:val="00574173"/>
    <w:rsid w:val="00574B36"/>
    <w:rsid w:val="0057638C"/>
    <w:rsid w:val="0058052E"/>
    <w:rsid w:val="00582B4B"/>
    <w:rsid w:val="00582F27"/>
    <w:rsid w:val="0058608E"/>
    <w:rsid w:val="0058746F"/>
    <w:rsid w:val="00590019"/>
    <w:rsid w:val="00590B64"/>
    <w:rsid w:val="005948C1"/>
    <w:rsid w:val="00594C12"/>
    <w:rsid w:val="005A01AA"/>
    <w:rsid w:val="005C1B96"/>
    <w:rsid w:val="005C36F0"/>
    <w:rsid w:val="005C46DF"/>
    <w:rsid w:val="005C54CE"/>
    <w:rsid w:val="005C58C7"/>
    <w:rsid w:val="005C60E5"/>
    <w:rsid w:val="005C6204"/>
    <w:rsid w:val="005C7CE9"/>
    <w:rsid w:val="005D380D"/>
    <w:rsid w:val="005D623A"/>
    <w:rsid w:val="005D757B"/>
    <w:rsid w:val="005E1B13"/>
    <w:rsid w:val="005E1C82"/>
    <w:rsid w:val="005E2278"/>
    <w:rsid w:val="005E4ED5"/>
    <w:rsid w:val="005E5D71"/>
    <w:rsid w:val="005F51AE"/>
    <w:rsid w:val="005F7A02"/>
    <w:rsid w:val="00600631"/>
    <w:rsid w:val="00616DB0"/>
    <w:rsid w:val="00617100"/>
    <w:rsid w:val="006171CA"/>
    <w:rsid w:val="00620496"/>
    <w:rsid w:val="006220A4"/>
    <w:rsid w:val="0063502F"/>
    <w:rsid w:val="006350D1"/>
    <w:rsid w:val="00637099"/>
    <w:rsid w:val="00643EF4"/>
    <w:rsid w:val="006470E0"/>
    <w:rsid w:val="006507E0"/>
    <w:rsid w:val="006543A1"/>
    <w:rsid w:val="0065489B"/>
    <w:rsid w:val="006550EE"/>
    <w:rsid w:val="00655DB4"/>
    <w:rsid w:val="00660680"/>
    <w:rsid w:val="00666898"/>
    <w:rsid w:val="006725C0"/>
    <w:rsid w:val="00673415"/>
    <w:rsid w:val="00673FDD"/>
    <w:rsid w:val="00674F97"/>
    <w:rsid w:val="006752F1"/>
    <w:rsid w:val="00676F69"/>
    <w:rsid w:val="0067753B"/>
    <w:rsid w:val="00683C18"/>
    <w:rsid w:val="00685E8E"/>
    <w:rsid w:val="006919EB"/>
    <w:rsid w:val="00694FDB"/>
    <w:rsid w:val="006954B9"/>
    <w:rsid w:val="006A028A"/>
    <w:rsid w:val="006A034B"/>
    <w:rsid w:val="006A055D"/>
    <w:rsid w:val="006A1596"/>
    <w:rsid w:val="006A1D46"/>
    <w:rsid w:val="006A2F6A"/>
    <w:rsid w:val="006A4B10"/>
    <w:rsid w:val="006A4C1B"/>
    <w:rsid w:val="006A7B2F"/>
    <w:rsid w:val="006B36B4"/>
    <w:rsid w:val="006B50B2"/>
    <w:rsid w:val="006B58E0"/>
    <w:rsid w:val="006B63E8"/>
    <w:rsid w:val="006B79A2"/>
    <w:rsid w:val="006C02B4"/>
    <w:rsid w:val="006C67A1"/>
    <w:rsid w:val="006D0058"/>
    <w:rsid w:val="006E0689"/>
    <w:rsid w:val="006E1E1D"/>
    <w:rsid w:val="006E6689"/>
    <w:rsid w:val="006E67DA"/>
    <w:rsid w:val="006E7A24"/>
    <w:rsid w:val="006F1CCC"/>
    <w:rsid w:val="00702A7A"/>
    <w:rsid w:val="00703658"/>
    <w:rsid w:val="00703E87"/>
    <w:rsid w:val="00704D79"/>
    <w:rsid w:val="00705D80"/>
    <w:rsid w:val="00710EB3"/>
    <w:rsid w:val="00711970"/>
    <w:rsid w:val="00711B50"/>
    <w:rsid w:val="00711C11"/>
    <w:rsid w:val="0071598A"/>
    <w:rsid w:val="0071599B"/>
    <w:rsid w:val="0072020C"/>
    <w:rsid w:val="0072046C"/>
    <w:rsid w:val="00725A95"/>
    <w:rsid w:val="00727B85"/>
    <w:rsid w:val="00730F0D"/>
    <w:rsid w:val="00731595"/>
    <w:rsid w:val="00734253"/>
    <w:rsid w:val="007348F3"/>
    <w:rsid w:val="0074167E"/>
    <w:rsid w:val="00746047"/>
    <w:rsid w:val="00746885"/>
    <w:rsid w:val="00753693"/>
    <w:rsid w:val="00756AE1"/>
    <w:rsid w:val="00761A78"/>
    <w:rsid w:val="00761DAF"/>
    <w:rsid w:val="00764A06"/>
    <w:rsid w:val="00770F4F"/>
    <w:rsid w:val="007745FB"/>
    <w:rsid w:val="007809B5"/>
    <w:rsid w:val="0078332E"/>
    <w:rsid w:val="00784DE6"/>
    <w:rsid w:val="0078558C"/>
    <w:rsid w:val="00787C24"/>
    <w:rsid w:val="00787DC4"/>
    <w:rsid w:val="00792BB0"/>
    <w:rsid w:val="00796F40"/>
    <w:rsid w:val="0079781D"/>
    <w:rsid w:val="00797CAD"/>
    <w:rsid w:val="007A21FB"/>
    <w:rsid w:val="007A24F4"/>
    <w:rsid w:val="007B2941"/>
    <w:rsid w:val="007B7FA4"/>
    <w:rsid w:val="007C2308"/>
    <w:rsid w:val="007C48AD"/>
    <w:rsid w:val="007D04F5"/>
    <w:rsid w:val="007D0620"/>
    <w:rsid w:val="007D48FC"/>
    <w:rsid w:val="007E2D38"/>
    <w:rsid w:val="007F0491"/>
    <w:rsid w:val="007F3249"/>
    <w:rsid w:val="007F4B75"/>
    <w:rsid w:val="007F52E8"/>
    <w:rsid w:val="008114D3"/>
    <w:rsid w:val="00815606"/>
    <w:rsid w:val="00832A90"/>
    <w:rsid w:val="00835EF7"/>
    <w:rsid w:val="00836444"/>
    <w:rsid w:val="008378DA"/>
    <w:rsid w:val="0084094B"/>
    <w:rsid w:val="00840F09"/>
    <w:rsid w:val="0084314B"/>
    <w:rsid w:val="00846089"/>
    <w:rsid w:val="0085047A"/>
    <w:rsid w:val="00851865"/>
    <w:rsid w:val="0085395F"/>
    <w:rsid w:val="008540CC"/>
    <w:rsid w:val="008567AE"/>
    <w:rsid w:val="008606C5"/>
    <w:rsid w:val="00860959"/>
    <w:rsid w:val="00860B99"/>
    <w:rsid w:val="00862324"/>
    <w:rsid w:val="0086782A"/>
    <w:rsid w:val="00872866"/>
    <w:rsid w:val="00872FC7"/>
    <w:rsid w:val="0087303F"/>
    <w:rsid w:val="0087697F"/>
    <w:rsid w:val="00876B6F"/>
    <w:rsid w:val="008812D6"/>
    <w:rsid w:val="0088583F"/>
    <w:rsid w:val="008874AF"/>
    <w:rsid w:val="00894C4F"/>
    <w:rsid w:val="00896940"/>
    <w:rsid w:val="008A1F71"/>
    <w:rsid w:val="008A502B"/>
    <w:rsid w:val="008A5649"/>
    <w:rsid w:val="008B05D8"/>
    <w:rsid w:val="008B39E6"/>
    <w:rsid w:val="008B5205"/>
    <w:rsid w:val="008B6721"/>
    <w:rsid w:val="008C4537"/>
    <w:rsid w:val="008C4AD7"/>
    <w:rsid w:val="008C7C8A"/>
    <w:rsid w:val="008E34A8"/>
    <w:rsid w:val="008E57BB"/>
    <w:rsid w:val="008E5A13"/>
    <w:rsid w:val="008E6594"/>
    <w:rsid w:val="008F2A29"/>
    <w:rsid w:val="008F2A5B"/>
    <w:rsid w:val="008F3011"/>
    <w:rsid w:val="008F724D"/>
    <w:rsid w:val="009017C3"/>
    <w:rsid w:val="00915BB2"/>
    <w:rsid w:val="00915CE3"/>
    <w:rsid w:val="009164F4"/>
    <w:rsid w:val="00922B16"/>
    <w:rsid w:val="009249C7"/>
    <w:rsid w:val="00930726"/>
    <w:rsid w:val="0094040C"/>
    <w:rsid w:val="0095611B"/>
    <w:rsid w:val="009563DB"/>
    <w:rsid w:val="00956BA8"/>
    <w:rsid w:val="009606D6"/>
    <w:rsid w:val="00960C4E"/>
    <w:rsid w:val="009646AC"/>
    <w:rsid w:val="00972564"/>
    <w:rsid w:val="00972D9C"/>
    <w:rsid w:val="00973693"/>
    <w:rsid w:val="0097434F"/>
    <w:rsid w:val="0097715F"/>
    <w:rsid w:val="00981AF4"/>
    <w:rsid w:val="00984B61"/>
    <w:rsid w:val="009855A9"/>
    <w:rsid w:val="00990814"/>
    <w:rsid w:val="0099125C"/>
    <w:rsid w:val="00993182"/>
    <w:rsid w:val="00993C75"/>
    <w:rsid w:val="0099528E"/>
    <w:rsid w:val="00997170"/>
    <w:rsid w:val="0099799B"/>
    <w:rsid w:val="009A3420"/>
    <w:rsid w:val="009A67C0"/>
    <w:rsid w:val="009B3B2A"/>
    <w:rsid w:val="009B43DD"/>
    <w:rsid w:val="009B7DE7"/>
    <w:rsid w:val="009C1393"/>
    <w:rsid w:val="009C2D09"/>
    <w:rsid w:val="009C4C77"/>
    <w:rsid w:val="009C5BB7"/>
    <w:rsid w:val="009C6B5D"/>
    <w:rsid w:val="009C729F"/>
    <w:rsid w:val="009D5062"/>
    <w:rsid w:val="009E1C6C"/>
    <w:rsid w:val="009E64E2"/>
    <w:rsid w:val="009E7D67"/>
    <w:rsid w:val="009F65A1"/>
    <w:rsid w:val="009F7CA9"/>
    <w:rsid w:val="00A03138"/>
    <w:rsid w:val="00A043F0"/>
    <w:rsid w:val="00A14DB1"/>
    <w:rsid w:val="00A178D4"/>
    <w:rsid w:val="00A230E8"/>
    <w:rsid w:val="00A25BAA"/>
    <w:rsid w:val="00A271C5"/>
    <w:rsid w:val="00A2743B"/>
    <w:rsid w:val="00A42ADE"/>
    <w:rsid w:val="00A4509C"/>
    <w:rsid w:val="00A51A6F"/>
    <w:rsid w:val="00A532F5"/>
    <w:rsid w:val="00A551D7"/>
    <w:rsid w:val="00A56C1D"/>
    <w:rsid w:val="00A6007A"/>
    <w:rsid w:val="00A614D0"/>
    <w:rsid w:val="00A62070"/>
    <w:rsid w:val="00A6371F"/>
    <w:rsid w:val="00A700DF"/>
    <w:rsid w:val="00A72B6F"/>
    <w:rsid w:val="00A75EF6"/>
    <w:rsid w:val="00A76C0D"/>
    <w:rsid w:val="00A77DA1"/>
    <w:rsid w:val="00A801CD"/>
    <w:rsid w:val="00A817AD"/>
    <w:rsid w:val="00A86A20"/>
    <w:rsid w:val="00A902AA"/>
    <w:rsid w:val="00A94CAF"/>
    <w:rsid w:val="00A96FD9"/>
    <w:rsid w:val="00AA70C6"/>
    <w:rsid w:val="00AC00D0"/>
    <w:rsid w:val="00AC178F"/>
    <w:rsid w:val="00AC1B13"/>
    <w:rsid w:val="00AC447D"/>
    <w:rsid w:val="00AC4B98"/>
    <w:rsid w:val="00AC6517"/>
    <w:rsid w:val="00AC740D"/>
    <w:rsid w:val="00AD1781"/>
    <w:rsid w:val="00AD6843"/>
    <w:rsid w:val="00AE07BB"/>
    <w:rsid w:val="00AE0A78"/>
    <w:rsid w:val="00AE1CD2"/>
    <w:rsid w:val="00AE35E0"/>
    <w:rsid w:val="00AE4E54"/>
    <w:rsid w:val="00AF1B11"/>
    <w:rsid w:val="00AF384D"/>
    <w:rsid w:val="00AF59DA"/>
    <w:rsid w:val="00AF7FB4"/>
    <w:rsid w:val="00AF7FBC"/>
    <w:rsid w:val="00B04E9B"/>
    <w:rsid w:val="00B06902"/>
    <w:rsid w:val="00B14484"/>
    <w:rsid w:val="00B14790"/>
    <w:rsid w:val="00B20504"/>
    <w:rsid w:val="00B23F08"/>
    <w:rsid w:val="00B32675"/>
    <w:rsid w:val="00B353A5"/>
    <w:rsid w:val="00B3686D"/>
    <w:rsid w:val="00B3764E"/>
    <w:rsid w:val="00B4567C"/>
    <w:rsid w:val="00B46B01"/>
    <w:rsid w:val="00B515C7"/>
    <w:rsid w:val="00B52D23"/>
    <w:rsid w:val="00B54679"/>
    <w:rsid w:val="00B5574E"/>
    <w:rsid w:val="00B55F1B"/>
    <w:rsid w:val="00B60628"/>
    <w:rsid w:val="00B63794"/>
    <w:rsid w:val="00B65E85"/>
    <w:rsid w:val="00B727C4"/>
    <w:rsid w:val="00B743CD"/>
    <w:rsid w:val="00B801DD"/>
    <w:rsid w:val="00B802F5"/>
    <w:rsid w:val="00B82B2B"/>
    <w:rsid w:val="00B82DCF"/>
    <w:rsid w:val="00B83DBB"/>
    <w:rsid w:val="00B86211"/>
    <w:rsid w:val="00B9522B"/>
    <w:rsid w:val="00BA313D"/>
    <w:rsid w:val="00BA5071"/>
    <w:rsid w:val="00BB0D5D"/>
    <w:rsid w:val="00BB317A"/>
    <w:rsid w:val="00BB324B"/>
    <w:rsid w:val="00BB3415"/>
    <w:rsid w:val="00BB51C2"/>
    <w:rsid w:val="00BB6366"/>
    <w:rsid w:val="00BB6463"/>
    <w:rsid w:val="00BC0E29"/>
    <w:rsid w:val="00BC205E"/>
    <w:rsid w:val="00BC2FA0"/>
    <w:rsid w:val="00BC4C22"/>
    <w:rsid w:val="00BC6BE3"/>
    <w:rsid w:val="00BD3FB4"/>
    <w:rsid w:val="00BD4420"/>
    <w:rsid w:val="00BD6CB2"/>
    <w:rsid w:val="00BD74D2"/>
    <w:rsid w:val="00BE115C"/>
    <w:rsid w:val="00BE1FEB"/>
    <w:rsid w:val="00BE3150"/>
    <w:rsid w:val="00BE31FE"/>
    <w:rsid w:val="00BE5F83"/>
    <w:rsid w:val="00BF5132"/>
    <w:rsid w:val="00C00690"/>
    <w:rsid w:val="00C0417B"/>
    <w:rsid w:val="00C05C37"/>
    <w:rsid w:val="00C07321"/>
    <w:rsid w:val="00C175F7"/>
    <w:rsid w:val="00C17CF5"/>
    <w:rsid w:val="00C23822"/>
    <w:rsid w:val="00C24B09"/>
    <w:rsid w:val="00C258AD"/>
    <w:rsid w:val="00C34203"/>
    <w:rsid w:val="00C40E90"/>
    <w:rsid w:val="00C5470C"/>
    <w:rsid w:val="00C57FBB"/>
    <w:rsid w:val="00C718FB"/>
    <w:rsid w:val="00C72A38"/>
    <w:rsid w:val="00C761E0"/>
    <w:rsid w:val="00C8710A"/>
    <w:rsid w:val="00C90E4E"/>
    <w:rsid w:val="00C915F1"/>
    <w:rsid w:val="00CA0304"/>
    <w:rsid w:val="00CA42E2"/>
    <w:rsid w:val="00CA512F"/>
    <w:rsid w:val="00CB20AA"/>
    <w:rsid w:val="00CB5C91"/>
    <w:rsid w:val="00CB5DA0"/>
    <w:rsid w:val="00CC1452"/>
    <w:rsid w:val="00CC355F"/>
    <w:rsid w:val="00CD02F6"/>
    <w:rsid w:val="00CD29C6"/>
    <w:rsid w:val="00CD41D7"/>
    <w:rsid w:val="00CE01F0"/>
    <w:rsid w:val="00CE03CC"/>
    <w:rsid w:val="00CF019D"/>
    <w:rsid w:val="00CF3919"/>
    <w:rsid w:val="00CF6F8F"/>
    <w:rsid w:val="00D00DD1"/>
    <w:rsid w:val="00D02B8A"/>
    <w:rsid w:val="00D05475"/>
    <w:rsid w:val="00D0677F"/>
    <w:rsid w:val="00D12E1E"/>
    <w:rsid w:val="00D13170"/>
    <w:rsid w:val="00D1679C"/>
    <w:rsid w:val="00D202BB"/>
    <w:rsid w:val="00D2408F"/>
    <w:rsid w:val="00D248C5"/>
    <w:rsid w:val="00D25897"/>
    <w:rsid w:val="00D26991"/>
    <w:rsid w:val="00D26BC2"/>
    <w:rsid w:val="00D31867"/>
    <w:rsid w:val="00D332E6"/>
    <w:rsid w:val="00D33DC3"/>
    <w:rsid w:val="00D359F8"/>
    <w:rsid w:val="00D4234E"/>
    <w:rsid w:val="00D4260A"/>
    <w:rsid w:val="00D428C3"/>
    <w:rsid w:val="00D478BA"/>
    <w:rsid w:val="00D5179D"/>
    <w:rsid w:val="00D56730"/>
    <w:rsid w:val="00D6059E"/>
    <w:rsid w:val="00D61812"/>
    <w:rsid w:val="00D62037"/>
    <w:rsid w:val="00D63489"/>
    <w:rsid w:val="00D64300"/>
    <w:rsid w:val="00D67E74"/>
    <w:rsid w:val="00D8330D"/>
    <w:rsid w:val="00D91232"/>
    <w:rsid w:val="00D915FC"/>
    <w:rsid w:val="00D9426A"/>
    <w:rsid w:val="00D97770"/>
    <w:rsid w:val="00DA4C72"/>
    <w:rsid w:val="00DB0A42"/>
    <w:rsid w:val="00DB2B8E"/>
    <w:rsid w:val="00DB5826"/>
    <w:rsid w:val="00DB6596"/>
    <w:rsid w:val="00DB7DCD"/>
    <w:rsid w:val="00DC5706"/>
    <w:rsid w:val="00DC6E47"/>
    <w:rsid w:val="00DD420F"/>
    <w:rsid w:val="00DD7EF1"/>
    <w:rsid w:val="00DE241B"/>
    <w:rsid w:val="00DE3DA1"/>
    <w:rsid w:val="00DE7350"/>
    <w:rsid w:val="00DF0320"/>
    <w:rsid w:val="00DF08B6"/>
    <w:rsid w:val="00DF1AC7"/>
    <w:rsid w:val="00DF4A86"/>
    <w:rsid w:val="00DF57EB"/>
    <w:rsid w:val="00DF7D4B"/>
    <w:rsid w:val="00E0043D"/>
    <w:rsid w:val="00E00774"/>
    <w:rsid w:val="00E025E3"/>
    <w:rsid w:val="00E037CA"/>
    <w:rsid w:val="00E101D3"/>
    <w:rsid w:val="00E12D18"/>
    <w:rsid w:val="00E136BB"/>
    <w:rsid w:val="00E138AD"/>
    <w:rsid w:val="00E2096E"/>
    <w:rsid w:val="00E21B1D"/>
    <w:rsid w:val="00E31184"/>
    <w:rsid w:val="00E3120E"/>
    <w:rsid w:val="00E404EE"/>
    <w:rsid w:val="00E456B9"/>
    <w:rsid w:val="00E61495"/>
    <w:rsid w:val="00E66E16"/>
    <w:rsid w:val="00E76BD0"/>
    <w:rsid w:val="00E8154E"/>
    <w:rsid w:val="00E833E3"/>
    <w:rsid w:val="00E8493A"/>
    <w:rsid w:val="00E852B1"/>
    <w:rsid w:val="00E87087"/>
    <w:rsid w:val="00E90147"/>
    <w:rsid w:val="00E93D53"/>
    <w:rsid w:val="00E95579"/>
    <w:rsid w:val="00E976B9"/>
    <w:rsid w:val="00EA5DF4"/>
    <w:rsid w:val="00EB162D"/>
    <w:rsid w:val="00EB2537"/>
    <w:rsid w:val="00EB3BA5"/>
    <w:rsid w:val="00EC0B6C"/>
    <w:rsid w:val="00EC673D"/>
    <w:rsid w:val="00EC6B95"/>
    <w:rsid w:val="00EC7815"/>
    <w:rsid w:val="00ED09D7"/>
    <w:rsid w:val="00ED1F2C"/>
    <w:rsid w:val="00ED2012"/>
    <w:rsid w:val="00ED354C"/>
    <w:rsid w:val="00ED3936"/>
    <w:rsid w:val="00ED7D73"/>
    <w:rsid w:val="00EE613A"/>
    <w:rsid w:val="00EE6A98"/>
    <w:rsid w:val="00EF031F"/>
    <w:rsid w:val="00EF5435"/>
    <w:rsid w:val="00EF5898"/>
    <w:rsid w:val="00EF7496"/>
    <w:rsid w:val="00F05738"/>
    <w:rsid w:val="00F05CEE"/>
    <w:rsid w:val="00F070A6"/>
    <w:rsid w:val="00F076DE"/>
    <w:rsid w:val="00F12AAA"/>
    <w:rsid w:val="00F15687"/>
    <w:rsid w:val="00F201B7"/>
    <w:rsid w:val="00F24A8A"/>
    <w:rsid w:val="00F30C10"/>
    <w:rsid w:val="00F31AD4"/>
    <w:rsid w:val="00F32FD3"/>
    <w:rsid w:val="00F34B7D"/>
    <w:rsid w:val="00F4089D"/>
    <w:rsid w:val="00F4119B"/>
    <w:rsid w:val="00F42890"/>
    <w:rsid w:val="00F432E7"/>
    <w:rsid w:val="00F435BE"/>
    <w:rsid w:val="00F45B19"/>
    <w:rsid w:val="00F47085"/>
    <w:rsid w:val="00F52CC3"/>
    <w:rsid w:val="00F52F4C"/>
    <w:rsid w:val="00F53679"/>
    <w:rsid w:val="00F6039B"/>
    <w:rsid w:val="00F60E1B"/>
    <w:rsid w:val="00F6326F"/>
    <w:rsid w:val="00F63A81"/>
    <w:rsid w:val="00F64B65"/>
    <w:rsid w:val="00F66584"/>
    <w:rsid w:val="00F805E6"/>
    <w:rsid w:val="00F80C1E"/>
    <w:rsid w:val="00F8592C"/>
    <w:rsid w:val="00F91891"/>
    <w:rsid w:val="00F91DE7"/>
    <w:rsid w:val="00F930D5"/>
    <w:rsid w:val="00F93145"/>
    <w:rsid w:val="00F943E4"/>
    <w:rsid w:val="00FA0FB2"/>
    <w:rsid w:val="00FA3947"/>
    <w:rsid w:val="00FA3AAE"/>
    <w:rsid w:val="00FA3B67"/>
    <w:rsid w:val="00FA3D2F"/>
    <w:rsid w:val="00FA5B0E"/>
    <w:rsid w:val="00FA6E75"/>
    <w:rsid w:val="00FB40FD"/>
    <w:rsid w:val="00FB573F"/>
    <w:rsid w:val="00FB6578"/>
    <w:rsid w:val="00FC42C0"/>
    <w:rsid w:val="00FC7E77"/>
    <w:rsid w:val="00FD105A"/>
    <w:rsid w:val="00FD1ED0"/>
    <w:rsid w:val="00FD506F"/>
    <w:rsid w:val="00FE02B2"/>
    <w:rsid w:val="00FE648E"/>
    <w:rsid w:val="00FF151E"/>
    <w:rsid w:val="00FF188C"/>
    <w:rsid w:val="00FF6A6A"/>
    <w:rsid w:val="00FF6E4A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0F78F"/>
  <w15:chartTrackingRefBased/>
  <w15:docId w15:val="{AB8745B5-6801-1648-B5D1-87561452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6AC"/>
    <w:rPr>
      <w:rFonts w:ascii="Times New Roman" w:eastAsia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121EA2"/>
    <w:pPr>
      <w:framePr w:hSpace="180" w:wrap="notBeside" w:vAnchor="page" w:hAnchor="page" w:x="1318" w:y="2669"/>
      <w:tabs>
        <w:tab w:val="left" w:pos="1335"/>
        <w:tab w:val="left" w:pos="1425"/>
      </w:tabs>
      <w:outlineLvl w:val="0"/>
    </w:pPr>
    <w:rPr>
      <w:b/>
      <w:bCs/>
      <w:i/>
    </w:rPr>
  </w:style>
  <w:style w:type="paragraph" w:styleId="Heading2">
    <w:name w:val="heading 2"/>
    <w:basedOn w:val="Normal"/>
    <w:next w:val="Normal"/>
    <w:qFormat/>
    <w:rsid w:val="00482C57"/>
    <w:pPr>
      <w:keepNext/>
      <w:tabs>
        <w:tab w:val="num" w:pos="1080"/>
      </w:tabs>
      <w:suppressAutoHyphens/>
      <w:jc w:val="both"/>
      <w:outlineLvl w:val="1"/>
    </w:pPr>
    <w:rPr>
      <w:rFonts w:ascii="Arial" w:hAnsi="Arial" w:cs="Arial"/>
      <w:b/>
      <w:bCs/>
      <w:iCs/>
      <w:lang w:eastAsia="ar-SA"/>
    </w:rPr>
  </w:style>
  <w:style w:type="paragraph" w:styleId="Heading3">
    <w:name w:val="heading 3"/>
    <w:basedOn w:val="Normal"/>
    <w:next w:val="Normal"/>
    <w:qFormat/>
    <w:rsid w:val="00482C57"/>
    <w:pPr>
      <w:keepNext/>
      <w:tabs>
        <w:tab w:val="num" w:pos="720"/>
      </w:tabs>
      <w:suppressAutoHyphens/>
      <w:ind w:left="720" w:hanging="432"/>
      <w:outlineLvl w:val="2"/>
    </w:pPr>
    <w:rPr>
      <w:rFonts w:ascii="Arial" w:hAnsi="Arial" w:cs="Arial"/>
      <w:i/>
      <w:sz w:val="18"/>
      <w:lang w:eastAsia="ar-SA"/>
    </w:rPr>
  </w:style>
  <w:style w:type="paragraph" w:styleId="Heading4">
    <w:name w:val="heading 4"/>
    <w:basedOn w:val="Normal"/>
    <w:next w:val="Normal"/>
    <w:qFormat/>
    <w:rsid w:val="00482C57"/>
    <w:pPr>
      <w:keepNext/>
      <w:tabs>
        <w:tab w:val="num" w:pos="864"/>
      </w:tabs>
      <w:suppressAutoHyphens/>
      <w:ind w:left="864" w:hanging="144"/>
      <w:outlineLvl w:val="3"/>
    </w:pPr>
    <w:rPr>
      <w:rFonts w:ascii="Arial Black" w:hAnsi="Arial Black"/>
      <w:smallCaps/>
      <w:color w:val="333333"/>
      <w:sz w:val="70"/>
      <w:szCs w:val="70"/>
      <w:lang w:eastAsia="ar-SA"/>
    </w:rPr>
  </w:style>
  <w:style w:type="paragraph" w:styleId="Heading5">
    <w:name w:val="heading 5"/>
    <w:basedOn w:val="Normal"/>
    <w:next w:val="Normal"/>
    <w:qFormat/>
    <w:rsid w:val="00482C57"/>
    <w:pPr>
      <w:keepNext/>
      <w:tabs>
        <w:tab w:val="num" w:pos="1008"/>
      </w:tabs>
      <w:suppressAutoHyphens/>
      <w:ind w:left="1008" w:hanging="432"/>
      <w:outlineLvl w:val="4"/>
    </w:pPr>
    <w:rPr>
      <w:b/>
      <w:bCs/>
      <w:i/>
      <w:sz w:val="18"/>
      <w:lang w:eastAsia="ar-SA"/>
    </w:rPr>
  </w:style>
  <w:style w:type="paragraph" w:styleId="Heading6">
    <w:name w:val="heading 6"/>
    <w:basedOn w:val="Normal"/>
    <w:next w:val="Normal"/>
    <w:qFormat/>
    <w:rsid w:val="00482C57"/>
    <w:pPr>
      <w:keepNext/>
      <w:tabs>
        <w:tab w:val="num" w:pos="1152"/>
      </w:tabs>
      <w:suppressAutoHyphens/>
      <w:ind w:left="1152" w:hanging="432"/>
      <w:jc w:val="both"/>
      <w:outlineLvl w:val="5"/>
    </w:pPr>
    <w:rPr>
      <w:b/>
      <w:bCs/>
      <w:sz w:val="18"/>
      <w:lang w:eastAsia="ar-SA"/>
    </w:rPr>
  </w:style>
  <w:style w:type="paragraph" w:styleId="Heading7">
    <w:name w:val="heading 7"/>
    <w:basedOn w:val="Normal"/>
    <w:next w:val="Normal"/>
    <w:qFormat/>
    <w:rsid w:val="00482C57"/>
    <w:pPr>
      <w:keepNext/>
      <w:tabs>
        <w:tab w:val="num" w:pos="1296"/>
      </w:tabs>
      <w:suppressAutoHyphens/>
      <w:ind w:left="1296" w:hanging="288"/>
      <w:jc w:val="center"/>
      <w:outlineLvl w:val="6"/>
    </w:pPr>
    <w:rPr>
      <w:i/>
      <w:iCs/>
      <w:sz w:val="16"/>
      <w:lang w:val="en-GB" w:eastAsia="ar-SA"/>
    </w:rPr>
  </w:style>
  <w:style w:type="paragraph" w:styleId="Heading8">
    <w:name w:val="heading 8"/>
    <w:basedOn w:val="Normal"/>
    <w:next w:val="Normal"/>
    <w:qFormat/>
    <w:rsid w:val="00482C57"/>
    <w:pPr>
      <w:keepNext/>
      <w:tabs>
        <w:tab w:val="num" w:pos="1440"/>
      </w:tabs>
      <w:suppressAutoHyphens/>
      <w:spacing w:before="40" w:after="40"/>
      <w:ind w:left="1440" w:hanging="432"/>
      <w:outlineLvl w:val="7"/>
    </w:pPr>
    <w:rPr>
      <w:b/>
      <w:bCs/>
      <w:sz w:val="18"/>
      <w:lang w:eastAsia="ar-SA"/>
    </w:rPr>
  </w:style>
  <w:style w:type="paragraph" w:styleId="Heading9">
    <w:name w:val="heading 9"/>
    <w:basedOn w:val="Normal"/>
    <w:next w:val="Normal"/>
    <w:qFormat/>
    <w:rsid w:val="00482C57"/>
    <w:pPr>
      <w:keepNext/>
      <w:tabs>
        <w:tab w:val="num" w:pos="1584"/>
      </w:tabs>
      <w:suppressAutoHyphens/>
      <w:ind w:left="1584" w:hanging="144"/>
      <w:jc w:val="right"/>
      <w:outlineLvl w:val="8"/>
    </w:pPr>
    <w:rPr>
      <w:i/>
      <w:sz w:val="1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21EA2"/>
    <w:rPr>
      <w:rFonts w:ascii="Times New Roman" w:eastAsia="Times New Roman" w:hAnsi="Times New Roman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121EA2"/>
  </w:style>
  <w:style w:type="character" w:customStyle="1" w:styleId="FootnoteTextChar">
    <w:name w:val="Footnote Text Char"/>
    <w:link w:val="FootnoteText"/>
    <w:semiHidden/>
    <w:rsid w:val="00121EA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121EA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21EA2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121EA2"/>
    <w:rPr>
      <w:rFonts w:ascii="Arial" w:hAnsi="Arial"/>
      <w:b/>
    </w:rPr>
  </w:style>
  <w:style w:type="character" w:customStyle="1" w:styleId="BodyTextChar">
    <w:name w:val="Body Text Char"/>
    <w:link w:val="BodyText"/>
    <w:rsid w:val="00121EA2"/>
    <w:rPr>
      <w:rFonts w:ascii="Arial" w:eastAsia="Times New Roman" w:hAnsi="Arial" w:cs="Times New Roman"/>
      <w:b/>
      <w:sz w:val="20"/>
      <w:szCs w:val="20"/>
    </w:rPr>
  </w:style>
  <w:style w:type="paragraph" w:styleId="BodyText2">
    <w:name w:val="Body Text 2"/>
    <w:basedOn w:val="Normal"/>
    <w:link w:val="BodyText2Char"/>
    <w:rsid w:val="00121EA2"/>
    <w:pPr>
      <w:jc w:val="both"/>
    </w:pPr>
  </w:style>
  <w:style w:type="character" w:customStyle="1" w:styleId="BodyText2Char">
    <w:name w:val="Body Text 2 Char"/>
    <w:link w:val="BodyText2"/>
    <w:rsid w:val="00121EA2"/>
    <w:rPr>
      <w:rFonts w:ascii="Times New Roman" w:eastAsia="Times New Roman" w:hAnsi="Times New Roman" w:cs="Times New Roman"/>
      <w:sz w:val="20"/>
      <w:szCs w:val="20"/>
    </w:rPr>
  </w:style>
  <w:style w:type="paragraph" w:customStyle="1" w:styleId="Tit">
    <w:name w:val="Tit"/>
    <w:basedOn w:val="Normal"/>
    <w:rsid w:val="00121EA2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 w:val="24"/>
    </w:rPr>
  </w:style>
  <w:style w:type="character" w:styleId="Emphasis">
    <w:name w:val="Emphasis"/>
    <w:qFormat/>
    <w:rsid w:val="00121EA2"/>
    <w:rPr>
      <w:i/>
      <w:iCs/>
    </w:rPr>
  </w:style>
  <w:style w:type="paragraph" w:styleId="ListParagraph">
    <w:name w:val="List Paragraph"/>
    <w:basedOn w:val="Normal"/>
    <w:uiPriority w:val="34"/>
    <w:qFormat/>
    <w:rsid w:val="00121EA2"/>
    <w:pPr>
      <w:ind w:left="720"/>
      <w:contextualSpacing/>
    </w:pPr>
  </w:style>
  <w:style w:type="paragraph" w:styleId="BalloonText">
    <w:name w:val="Balloon Text"/>
    <w:aliases w:val=" Char"/>
    <w:basedOn w:val="Normal"/>
    <w:link w:val="BalloonTextChar"/>
    <w:uiPriority w:val="99"/>
    <w:semiHidden/>
    <w:unhideWhenUsed/>
    <w:rsid w:val="00121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aliases w:val=" Char Char"/>
    <w:link w:val="BalloonText"/>
    <w:uiPriority w:val="99"/>
    <w:semiHidden/>
    <w:rsid w:val="00121EA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7C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730F0D"/>
    <w:rPr>
      <w:color w:val="0000FF"/>
      <w:u w:val="single"/>
    </w:rPr>
  </w:style>
  <w:style w:type="character" w:customStyle="1" w:styleId="WW8Num6z0">
    <w:name w:val="WW8Num6z0"/>
    <w:rsid w:val="00482C57"/>
    <w:rPr>
      <w:rFonts w:ascii="Wingdings" w:hAnsi="Wingdings"/>
      <w:color w:val="333333"/>
    </w:rPr>
  </w:style>
  <w:style w:type="paragraph" w:styleId="BodyTextIndent3">
    <w:name w:val="Body Text Indent 3"/>
    <w:basedOn w:val="Normal"/>
    <w:rsid w:val="00832A90"/>
    <w:pPr>
      <w:spacing w:after="120"/>
      <w:ind w:left="360"/>
    </w:pPr>
    <w:rPr>
      <w:sz w:val="16"/>
      <w:szCs w:val="16"/>
    </w:rPr>
  </w:style>
  <w:style w:type="paragraph" w:customStyle="1" w:styleId="NormalLatinTrebuchetMS">
    <w:name w:val="Normal + (Latin) Trebuchet MS"/>
    <w:basedOn w:val="Normal"/>
    <w:rsid w:val="00746047"/>
    <w:pPr>
      <w:tabs>
        <w:tab w:val="num" w:pos="360"/>
        <w:tab w:val="left" w:pos="1170"/>
      </w:tabs>
      <w:suppressAutoHyphens/>
      <w:ind w:left="720"/>
    </w:pPr>
    <w:rPr>
      <w:rFonts w:ascii="Trebuchet MS" w:hAnsi="Trebuchet MS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326E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326E6E"/>
    <w:rPr>
      <w:rFonts w:ascii="Times New Roman" w:eastAsia="Times New Roman" w:hAnsi="Times New Roman"/>
    </w:rPr>
  </w:style>
  <w:style w:type="paragraph" w:styleId="BodyTextIndent">
    <w:name w:val="Body Text Indent"/>
    <w:basedOn w:val="Normal"/>
    <w:link w:val="BodyTextIndentChar"/>
    <w:uiPriority w:val="99"/>
    <w:unhideWhenUsed/>
    <w:rsid w:val="00C0417B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C0417B"/>
    <w:rPr>
      <w:rFonts w:ascii="Times New Roman" w:eastAsia="Times New Roman" w:hAnsi="Times New Roman"/>
    </w:rPr>
  </w:style>
  <w:style w:type="character" w:customStyle="1" w:styleId="break-words">
    <w:name w:val="break-words"/>
    <w:rsid w:val="00B515C7"/>
  </w:style>
  <w:style w:type="paragraph" w:customStyle="1" w:styleId="Default">
    <w:name w:val="Default"/>
    <w:rsid w:val="008606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Noman Ahmed</vt:lpstr>
    </vt:vector>
  </TitlesOfParts>
  <Company>PERSONAL</Company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Noman Ahmed</dc:title>
  <dc:subject/>
  <dc:creator>NOMAN AHMED</dc:creator>
  <cp:keywords/>
  <cp:lastModifiedBy>Zahid Iqbal</cp:lastModifiedBy>
  <cp:revision>28</cp:revision>
  <cp:lastPrinted>2022-06-11T07:19:00Z</cp:lastPrinted>
  <dcterms:created xsi:type="dcterms:W3CDTF">2023-11-29T14:13:00Z</dcterms:created>
  <dcterms:modified xsi:type="dcterms:W3CDTF">2025-09-14T10:06:00Z</dcterms:modified>
</cp:coreProperties>
</file>